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tbl>
      <w:tblPr>
        <w:tblStyle w:val="documentskn-mld9parent-container"/>
        <w:tblW w:w="0" w:type="auto"/>
        <w:tblCellSpacing w:w="0" w:type="dxa"/>
        <w:tblLayout w:type="fixed"/>
        <w:tblCellMar>
          <w:top w:w="0" w:type="dxa"/>
          <w:left w:w="0" w:type="dxa"/>
          <w:bottom w:w="0" w:type="dxa"/>
          <w:right w:w="0" w:type="dxa"/>
        </w:tblCellMar>
        <w:tblLook w:val="05E0"/>
      </w:tblPr>
      <w:tblGrid>
        <w:gridCol w:w="2900"/>
        <w:gridCol w:w="310"/>
        <w:gridCol w:w="300"/>
        <w:gridCol w:w="693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900" w:type="dxa"/>
            <w:noWrap w:val="0"/>
            <w:tcMar>
              <w:top w:w="0" w:type="dxa"/>
              <w:left w:w="0" w:type="dxa"/>
              <w:bottom w:w="0" w:type="dxa"/>
              <w:right w:w="0" w:type="dxa"/>
            </w:tcMar>
            <w:vAlign w:val="top"/>
            <w:hideMark/>
          </w:tcPr>
          <w:p>
            <w:pPr>
              <w:pStyle w:val="documentskn-mld9addressulli"/>
              <w:pBdr>
                <w:top w:val="none" w:sz="0" w:space="0" w:color="auto"/>
                <w:left w:val="none" w:sz="0" w:space="0" w:color="auto"/>
                <w:bottom w:val="none" w:sz="0" w:space="0" w:color="auto"/>
                <w:right w:val="none" w:sz="0" w:space="0" w:color="auto"/>
              </w:pBdr>
              <w:spacing w:before="0" w:after="100"/>
              <w:ind w:left="0" w:right="0" w:firstLine="0"/>
              <w:rPr>
                <w:rStyle w:val="documentskn-mld9left-box"/>
                <w:rFonts w:ascii="Source Sans Pro" w:eastAsia="Source Sans Pro" w:hAnsi="Source Sans Pro" w:cs="Source Sans Pro"/>
                <w:b/>
                <w:bCs/>
                <w:color w:val="2A2A2A"/>
                <w:sz w:val="20"/>
                <w:szCs w:val="20"/>
                <w:bdr w:val="none" w:sz="0" w:space="0" w:color="auto"/>
                <w:vertAlign w:val="baseline"/>
              </w:rPr>
            </w:pPr>
            <w:r>
              <w:rPr>
                <w:rStyle w:val="documentskn-mld9cntc-secspan"/>
                <w:rFonts w:ascii="Source Sans Pro" w:eastAsia="Source Sans Pro" w:hAnsi="Source Sans Pro" w:cs="Source Sans Pro"/>
                <w:b/>
                <w:bCs/>
                <w:color w:val="2A2A2A"/>
                <w:sz w:val="20"/>
                <w:szCs w:val="20"/>
              </w:rPr>
              <w:t>byjulrose@gmail.com</w:t>
            </w:r>
          </w:p>
          <w:p>
            <w:pPr>
              <w:pStyle w:val="documentskn-mld9addressulli"/>
              <w:spacing w:after="100"/>
              <w:ind w:left="0" w:right="0" w:firstLine="0"/>
              <w:rPr>
                <w:rStyle w:val="documentskn-mld9left-box"/>
                <w:rFonts w:ascii="Source Sans Pro" w:eastAsia="Source Sans Pro" w:hAnsi="Source Sans Pro" w:cs="Source Sans Pro"/>
                <w:b/>
                <w:bCs/>
                <w:color w:val="2A2A2A"/>
                <w:sz w:val="20"/>
                <w:szCs w:val="20"/>
                <w:bdr w:val="none" w:sz="0" w:space="0" w:color="auto"/>
                <w:vertAlign w:val="baseline"/>
              </w:rPr>
            </w:pPr>
            <w:r>
              <w:rPr>
                <w:rStyle w:val="documentskn-mld9cntc-secspan"/>
                <w:rFonts w:ascii="Source Sans Pro" w:eastAsia="Source Sans Pro" w:hAnsi="Source Sans Pro" w:cs="Source Sans Pro"/>
                <w:b/>
                <w:bCs/>
                <w:color w:val="2A2A2A"/>
                <w:sz w:val="20"/>
                <w:szCs w:val="20"/>
              </w:rPr>
              <w:t>(609) 251-6029</w:t>
            </w:r>
          </w:p>
          <w:p>
            <w:pPr>
              <w:pStyle w:val="documentskn-mld9addressulli"/>
              <w:spacing w:after="100"/>
              <w:ind w:left="0" w:right="0" w:firstLine="0"/>
              <w:rPr>
                <w:rStyle w:val="documentskn-mld9left-box"/>
                <w:rFonts w:ascii="Source Sans Pro" w:eastAsia="Source Sans Pro" w:hAnsi="Source Sans Pro" w:cs="Source Sans Pro"/>
                <w:b/>
                <w:bCs/>
                <w:color w:val="2A2A2A"/>
                <w:sz w:val="20"/>
                <w:szCs w:val="20"/>
                <w:bdr w:val="none" w:sz="0" w:space="0" w:color="auto"/>
                <w:vertAlign w:val="baseline"/>
              </w:rPr>
            </w:pPr>
            <w:r>
              <w:rPr>
                <w:rStyle w:val="documentskn-mld9cntc-secspan"/>
                <w:rFonts w:ascii="Source Sans Pro" w:eastAsia="Source Sans Pro" w:hAnsi="Source Sans Pro" w:cs="Source Sans Pro"/>
                <w:b/>
                <w:bCs/>
                <w:color w:val="2A2A2A"/>
                <w:sz w:val="20"/>
                <w:szCs w:val="20"/>
              </w:rPr>
              <w:t>New York, NY 10013</w:t>
            </w:r>
          </w:p>
          <w:p>
            <w:pPr>
              <w:pStyle w:val="documentskn-mld9addressullinth-last-child1"/>
              <w:spacing w:after="100"/>
              <w:ind w:left="0" w:right="0" w:firstLine="0"/>
              <w:rPr>
                <w:rStyle w:val="documentskn-mld9left-box"/>
                <w:rFonts w:ascii="Source Sans Pro" w:eastAsia="Source Sans Pro" w:hAnsi="Source Sans Pro" w:cs="Source Sans Pro"/>
                <w:b/>
                <w:bCs/>
                <w:color w:val="2A2A2A"/>
                <w:sz w:val="20"/>
                <w:szCs w:val="20"/>
                <w:bdr w:val="none" w:sz="0" w:space="0" w:color="auto"/>
                <w:vertAlign w:val="baseline"/>
              </w:rPr>
            </w:pPr>
            <w:r>
              <w:rPr>
                <w:rStyle w:val="documentskn-mld9cntc-secspan"/>
                <w:rFonts w:ascii="Source Sans Pro" w:eastAsia="Source Sans Pro" w:hAnsi="Source Sans Pro" w:cs="Source Sans Pro"/>
                <w:b/>
                <w:bCs/>
                <w:color w:val="2A2A2A"/>
                <w:sz w:val="20"/>
                <w:szCs w:val="20"/>
              </w:rPr>
              <w:t>WWW</w:t>
            </w:r>
            <w:r>
              <w:rPr>
                <w:rStyle w:val="documentskn-mld9cntc-secspan"/>
                <w:rFonts w:ascii="Source Sans Pro" w:eastAsia="Source Sans Pro" w:hAnsi="Source Sans Pro" w:cs="Source Sans Pro"/>
                <w:b/>
                <w:bCs/>
                <w:color w:val="2A2A2A"/>
                <w:sz w:val="20"/>
                <w:szCs w:val="20"/>
              </w:rPr>
              <w:t>:</w:t>
            </w:r>
            <w:r>
              <w:rPr>
                <w:rStyle w:val="documentskn-mld9cntc-secspan"/>
                <w:rFonts w:ascii="Source Sans Pro" w:eastAsia="Source Sans Pro" w:hAnsi="Source Sans Pro" w:cs="Source Sans Pro"/>
                <w:b/>
                <w:bCs/>
                <w:color w:val="2A2A2A"/>
                <w:sz w:val="20"/>
                <w:szCs w:val="20"/>
              </w:rPr>
              <w:t> </w:t>
            </w:r>
            <w:r>
              <w:rPr>
                <w:rStyle w:val="documentskn-mld9cntc-secspan"/>
                <w:rFonts w:ascii="Source Sans Pro" w:eastAsia="Source Sans Pro" w:hAnsi="Source Sans Pro" w:cs="Source Sans Pro"/>
                <w:b w:val="0"/>
                <w:bCs w:val="0"/>
                <w:color w:val="2A2A2A"/>
                <w:sz w:val="20"/>
                <w:szCs w:val="20"/>
              </w:rPr>
              <w:t>https://www.juliagalloportfolio.com</w:t>
            </w:r>
            <w:r>
              <w:rPr>
                <w:rStyle w:val="documentskn-mld9cntc-secspan"/>
                <w:rFonts w:ascii="Source Sans Pro" w:eastAsia="Source Sans Pro" w:hAnsi="Source Sans Pro" w:cs="Source Sans Pro"/>
                <w:b/>
                <w:bCs/>
                <w:color w:val="2A2A2A"/>
                <w:sz w:val="20"/>
                <w:szCs w:val="20"/>
              </w:rPr>
              <w:t xml:space="preserve"> </w:t>
            </w:r>
            <w:r>
              <w:rPr>
                <w:rStyle w:val="documentskn-mld9cntc-secspan"/>
                <w:rFonts w:ascii="Source Sans Pro" w:eastAsia="Source Sans Pro" w:hAnsi="Source Sans Pro" w:cs="Source Sans Pro"/>
                <w:b/>
                <w:bCs/>
                <w:color w:val="2A2A2A"/>
                <w:sz w:val="20"/>
                <w:szCs w:val="20"/>
              </w:rPr>
              <w:t xml:space="preserve"> </w:t>
            </w:r>
          </w:p>
          <w:p>
            <w:pPr>
              <w:pStyle w:val="documentskn-mld9sectiontitle"/>
              <w:pBdr>
                <w:top w:val="none" w:sz="0" w:space="0" w:color="auto"/>
                <w:left w:val="none" w:sz="0" w:space="0" w:color="auto"/>
                <w:bottom w:val="none" w:sz="0" w:space="0" w:color="auto"/>
                <w:right w:val="none" w:sz="0" w:space="0" w:color="auto"/>
              </w:pBdr>
              <w:spacing w:before="400" w:after="100"/>
              <w:ind w:left="0" w:right="0"/>
              <w:rPr>
                <w:rStyle w:val="documentskn-mld9left-box"/>
                <w:rFonts w:ascii="Source Sans Pro" w:eastAsia="Source Sans Pro" w:hAnsi="Source Sans Pro" w:cs="Source Sans Pro"/>
                <w:b w:val="0"/>
                <w:bCs w:val="0"/>
                <w:caps w:val="0"/>
                <w:color w:val="2A2A2A"/>
                <w:sz w:val="28"/>
                <w:szCs w:val="28"/>
                <w:bdr w:val="none" w:sz="0" w:space="0" w:color="auto"/>
                <w:vertAlign w:val="baseline"/>
              </w:rPr>
            </w:pPr>
            <w:r>
              <w:rPr>
                <w:rStyle w:val="documentskn-mld9left-box"/>
                <w:rFonts w:ascii="Source Sans Pro" w:eastAsia="Source Sans Pro" w:hAnsi="Source Sans Pro" w:cs="Source Sans Pro"/>
                <w:b w:val="0"/>
                <w:bCs w:val="0"/>
                <w:caps w:val="0"/>
                <w:color w:val="2A2A2A"/>
                <w:bdr w:val="none" w:sz="0" w:space="0" w:color="auto"/>
                <w:vertAlign w:val="baseline"/>
              </w:rPr>
              <w:t>Skills</w:t>
            </w:r>
          </w:p>
          <w:p>
            <w:pPr>
              <w:pStyle w:val="p"/>
              <w:pBdr>
                <w:top w:val="none" w:sz="0" w:space="0" w:color="auto"/>
                <w:left w:val="none" w:sz="0" w:space="0" w:color="auto"/>
                <w:bottom w:val="none" w:sz="0" w:space="0" w:color="auto"/>
                <w:right w:val="none" w:sz="0" w:space="0" w:color="auto"/>
              </w:pBdr>
              <w:spacing w:before="0" w:after="0" w:line="260" w:lineRule="atLeast"/>
              <w:ind w:left="0" w:right="0"/>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Adobe Creative Suite</w:t>
            </w:r>
          </w:p>
          <w:p>
            <w:pPr>
              <w:pStyle w:val="documentskn-mld9ulli"/>
              <w:numPr>
                <w:ilvl w:val="0"/>
                <w:numId w:val="1"/>
              </w:numPr>
              <w:spacing w:before="0"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Adobe Photoshop</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Adobe Illustrator</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Adobe InDesign</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Adobe XD</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Adobe Acrobat</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Microsoft Word</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Microsoft PowerPoint</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Excel</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Outlook</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Figma</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Procreate</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Canva</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UI/UX design</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Logo creation</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Storyboard creation</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Drawing</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Typography</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Print design</w:t>
            </w:r>
          </w:p>
          <w:p>
            <w:pPr>
              <w:pStyle w:val="documentskn-mld9ulli"/>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Website design and creation</w:t>
            </w:r>
          </w:p>
          <w:p>
            <w:pPr>
              <w:pStyle w:val="documentskn-mld9ullinth-last-child1"/>
              <w:numPr>
                <w:ilvl w:val="0"/>
                <w:numId w:val="1"/>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User experience design</w:t>
            </w:r>
          </w:p>
          <w:p>
            <w:pPr>
              <w:pStyle w:val="documentskn-mld9ulli"/>
              <w:numPr>
                <w:ilvl w:val="0"/>
                <w:numId w:val="2"/>
              </w:numPr>
              <w:spacing w:before="0"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Copywriting</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HTML/CSS</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Color theory</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Marketing</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Presentation design</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Layout design</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Packaging design</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Design research</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Branding strategies</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Digital graphics</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Social media</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Brand development</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Custom design</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Visual marketing</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Effective communication</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Networking skills</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Marketing collaboration</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Custom leather design</w:t>
            </w:r>
          </w:p>
          <w:p>
            <w:pPr>
              <w:pStyle w:val="documentskn-mld9ulli"/>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Hand-painted apparel</w:t>
            </w:r>
          </w:p>
          <w:p>
            <w:pPr>
              <w:pStyle w:val="documentskn-mld9ullinth-last-child1"/>
              <w:numPr>
                <w:ilvl w:val="0"/>
                <w:numId w:val="2"/>
              </w:numPr>
              <w:spacing w:after="0" w:line="260" w:lineRule="atLeast"/>
              <w:ind w:left="200" w:right="0" w:hanging="192"/>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Client engagement</w:t>
            </w:r>
          </w:p>
          <w:p>
            <w:pPr>
              <w:pStyle w:val="documentskn-mld9sectiontitle"/>
              <w:pBdr>
                <w:top w:val="none" w:sz="0" w:space="0" w:color="auto"/>
                <w:left w:val="none" w:sz="0" w:space="0" w:color="auto"/>
                <w:bottom w:val="none" w:sz="0" w:space="0" w:color="auto"/>
                <w:right w:val="none" w:sz="0" w:space="0" w:color="auto"/>
              </w:pBdr>
              <w:spacing w:before="400" w:after="100"/>
              <w:ind w:left="0" w:right="0"/>
              <w:rPr>
                <w:rStyle w:val="documentskn-mld9left-box"/>
                <w:rFonts w:ascii="Source Sans Pro" w:eastAsia="Source Sans Pro" w:hAnsi="Source Sans Pro" w:cs="Source Sans Pro"/>
                <w:b w:val="0"/>
                <w:bCs w:val="0"/>
                <w:caps w:val="0"/>
                <w:color w:val="2A2A2A"/>
                <w:sz w:val="28"/>
                <w:szCs w:val="28"/>
                <w:bdr w:val="none" w:sz="0" w:space="0" w:color="auto"/>
                <w:vertAlign w:val="baseline"/>
              </w:rPr>
            </w:pPr>
            <w:r>
              <w:rPr>
                <w:rStyle w:val="documentskn-mld9left-box"/>
                <w:rFonts w:ascii="Source Sans Pro" w:eastAsia="Source Sans Pro" w:hAnsi="Source Sans Pro" w:cs="Source Sans Pro"/>
                <w:b w:val="0"/>
                <w:bCs w:val="0"/>
                <w:caps w:val="0"/>
                <w:color w:val="2A2A2A"/>
                <w:bdr w:val="none" w:sz="0" w:space="0" w:color="auto"/>
                <w:vertAlign w:val="baseline"/>
              </w:rPr>
              <w:t>Education</w:t>
            </w:r>
          </w:p>
          <w:p>
            <w:pPr>
              <w:pStyle w:val="documentskn-mld9disp-blk"/>
              <w:pBdr>
                <w:top w:val="none" w:sz="0" w:space="0" w:color="auto"/>
                <w:left w:val="none" w:sz="0" w:space="0" w:color="auto"/>
                <w:bottom w:val="none" w:sz="0" w:space="0" w:color="auto"/>
                <w:right w:val="none" w:sz="0" w:space="0" w:color="auto"/>
              </w:pBdr>
              <w:spacing w:before="0" w:after="0" w:line="260" w:lineRule="atLeast"/>
              <w:ind w:left="0" w:right="0"/>
              <w:rPr>
                <w:rStyle w:val="documentskn-mld9lef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05/2024</w:t>
            </w:r>
          </w:p>
          <w:p>
            <w:pPr>
              <w:pStyle w:val="documentskn-mld9disp-blk"/>
              <w:spacing w:before="0" w:after="0" w:line="260" w:lineRule="atLeast"/>
              <w:ind w:left="0" w:right="0"/>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txt-bold"/>
                <w:rFonts w:ascii="Source Sans Pro" w:eastAsia="Source Sans Pro" w:hAnsi="Source Sans Pro" w:cs="Source Sans Pro"/>
                <w:b/>
                <w:bCs/>
                <w:caps w:val="0"/>
                <w:color w:val="2A2A2A"/>
                <w:sz w:val="20"/>
                <w:szCs w:val="20"/>
              </w:rPr>
              <w:t>Bachelor of Arts</w:t>
            </w:r>
            <w:r>
              <w:rPr>
                <w:rStyle w:val="span"/>
                <w:rFonts w:ascii="Source Sans Pro" w:eastAsia="Source Sans Pro" w:hAnsi="Source Sans Pro" w:cs="Source Sans Pro"/>
                <w:b w:val="0"/>
                <w:bCs w:val="0"/>
                <w:color w:val="2A2A2A"/>
                <w:sz w:val="20"/>
                <w:szCs w:val="20"/>
              </w:rPr>
              <w:t xml:space="preserve">: </w:t>
            </w:r>
          </w:p>
          <w:p>
            <w:pPr>
              <w:pStyle w:val="documentskn-mld9disp-blk"/>
              <w:spacing w:before="0" w:after="0" w:line="260" w:lineRule="atLeast"/>
              <w:ind w:left="0" w:right="0"/>
              <w:rPr>
                <w:rStyle w:val="documentskn-mld9left-box"/>
                <w:rFonts w:ascii="Source Sans Pro" w:eastAsia="Source Sans Pro" w:hAnsi="Source Sans Pro" w:cs="Source Sans Pro"/>
                <w:b w:val="0"/>
                <w:bCs w:val="0"/>
                <w:color w:val="2A2A2A"/>
                <w:sz w:val="20"/>
                <w:szCs w:val="20"/>
                <w:bdr w:val="none" w:sz="0" w:space="0" w:color="auto"/>
                <w:vertAlign w:val="baseline"/>
              </w:rPr>
            </w:pPr>
            <w:r>
              <w:rPr>
                <w:rStyle w:val="documentskn-mld9left-box"/>
                <w:rFonts w:ascii="Source Sans Pro" w:eastAsia="Source Sans Pro" w:hAnsi="Source Sans Pro" w:cs="Source Sans Pro"/>
                <w:b w:val="0"/>
                <w:bCs w:val="0"/>
                <w:color w:val="2A2A2A"/>
                <w:sz w:val="20"/>
                <w:szCs w:val="20"/>
                <w:bdr w:val="none" w:sz="0" w:space="0" w:color="auto"/>
                <w:vertAlign w:val="baseline"/>
              </w:rPr>
              <w:t>Graphic Design, General Business</w:t>
            </w:r>
          </w:p>
          <w:p>
            <w:pPr>
              <w:pStyle w:val="documentskn-mld9disp-blk"/>
              <w:spacing w:before="0" w:after="0" w:line="260" w:lineRule="atLeast"/>
              <w:ind w:left="0" w:right="0"/>
              <w:rPr>
                <w:rStyle w:val="documentskn-mld9left-box"/>
                <w:rFonts w:ascii="Source Sans Pro" w:eastAsia="Source Sans Pro" w:hAnsi="Source Sans Pro" w:cs="Source Sans Pro"/>
                <w:b/>
                <w:bCs/>
                <w:caps w:val="0"/>
                <w:color w:val="2A2A2A"/>
                <w:sz w:val="20"/>
                <w:szCs w:val="20"/>
                <w:bdr w:val="none" w:sz="0" w:space="0" w:color="auto"/>
                <w:vertAlign w:val="baseline"/>
              </w:rPr>
            </w:pPr>
            <w:r>
              <w:rPr>
                <w:rStyle w:val="documentskn-mld9left-box"/>
                <w:rFonts w:ascii="Source Sans Pro" w:eastAsia="Source Sans Pro" w:hAnsi="Source Sans Pro" w:cs="Source Sans Pro"/>
                <w:b/>
                <w:bCs/>
                <w:caps w:val="0"/>
                <w:color w:val="2A2A2A"/>
                <w:sz w:val="20"/>
                <w:szCs w:val="20"/>
                <w:bdr w:val="none" w:sz="0" w:space="0" w:color="auto"/>
                <w:vertAlign w:val="baseline"/>
              </w:rPr>
              <w:t>University of Maryland</w:t>
            </w:r>
          </w:p>
          <w:p>
            <w:pPr>
              <w:pStyle w:val="documentskn-mld9ulli"/>
              <w:numPr>
                <w:ilvl w:val="0"/>
                <w:numId w:val="3"/>
              </w:numPr>
              <w:spacing w:before="120"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From the College of Arts and Humanities</w:t>
            </w:r>
          </w:p>
          <w:p>
            <w:pPr>
              <w:pStyle w:val="documentskn-mld9ulli"/>
              <w:numPr>
                <w:ilvl w:val="0"/>
                <w:numId w:val="3"/>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From the Robert H. Smith School of Business</w:t>
            </w:r>
          </w:p>
          <w:p>
            <w:pPr>
              <w:pStyle w:val="documentskn-mld9ullinth-last-child1"/>
              <w:numPr>
                <w:ilvl w:val="0"/>
                <w:numId w:val="3"/>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GPA: 3.43</w:t>
            </w:r>
          </w:p>
        </w:tc>
        <w:tc>
          <w:tcPr>
            <w:tcW w:w="310" w:type="dxa"/>
            <w:tcBorders>
              <w:right w:val="single" w:sz="8" w:space="0" w:color="404040"/>
            </w:tcBorders>
            <w:noWrap w:val="0"/>
            <w:tcMar>
              <w:top w:w="0" w:type="dxa"/>
              <w:left w:w="0" w:type="dxa"/>
              <w:bottom w:w="0" w:type="dxa"/>
              <w:right w:w="0" w:type="dxa"/>
            </w:tcMar>
            <w:vAlign w:val="top"/>
            <w:hideMark/>
          </w:tcPr>
          <w:p>
            <w:pPr>
              <w:pStyle w:val="documentmiddleleftcellParagraph"/>
              <w:pBdr>
                <w:top w:val="none" w:sz="0" w:space="0" w:color="auto"/>
                <w:left w:val="none" w:sz="0" w:space="0" w:color="auto"/>
                <w:bottom w:val="none" w:sz="0" w:space="0" w:color="auto"/>
                <w:right w:val="none" w:sz="0" w:space="0" w:color="auto"/>
              </w:pBdr>
              <w:spacing w:line="260" w:lineRule="atLeast"/>
              <w:ind w:left="0" w:right="0"/>
              <w:textAlignment w:val="auto"/>
              <w:rPr>
                <w:rStyle w:val="documentmiddleleftcell"/>
                <w:rFonts w:ascii="Source Sans Pro" w:eastAsia="Source Sans Pro" w:hAnsi="Source Sans Pro" w:cs="Source Sans Pro"/>
                <w:b w:val="0"/>
                <w:bCs w:val="0"/>
                <w:color w:val="2A2A2A"/>
                <w:sz w:val="20"/>
                <w:szCs w:val="20"/>
                <w:bdr w:val="none" w:sz="0" w:space="0" w:color="auto"/>
                <w:vertAlign w:val="baseline"/>
              </w:rPr>
            </w:pPr>
          </w:p>
        </w:tc>
        <w:tc>
          <w:tcPr>
            <w:tcW w:w="300" w:type="dxa"/>
            <w:tcMar>
              <w:top w:w="0" w:type="dxa"/>
              <w:left w:w="0" w:type="dxa"/>
              <w:bottom w:w="0" w:type="dxa"/>
              <w:right w:w="0" w:type="dxa"/>
            </w:tcMar>
            <w:vAlign w:val="bottom"/>
            <w:hideMark/>
          </w:tcPr>
          <w:p>
            <w:pPr>
              <w:pStyle w:val="documentmiddleleftcellParagraph"/>
              <w:pBdr>
                <w:top w:val="none" w:sz="0" w:space="0" w:color="auto"/>
                <w:left w:val="none" w:sz="0" w:space="0" w:color="auto"/>
                <w:bottom w:val="none" w:sz="0" w:space="0" w:color="auto"/>
                <w:right w:val="none" w:sz="0" w:space="0" w:color="auto"/>
              </w:pBdr>
              <w:spacing w:line="260" w:lineRule="atLeast"/>
              <w:ind w:left="0" w:right="0"/>
              <w:textAlignment w:val="auto"/>
              <w:rPr>
                <w:rStyle w:val="documentmiddleleftcell"/>
                <w:rFonts w:ascii="Source Sans Pro" w:eastAsia="Source Sans Pro" w:hAnsi="Source Sans Pro" w:cs="Source Sans Pro"/>
                <w:b w:val="0"/>
                <w:bCs w:val="0"/>
                <w:color w:val="2A2A2A"/>
                <w:sz w:val="20"/>
                <w:szCs w:val="20"/>
                <w:bdr w:val="none" w:sz="0" w:space="0" w:color="auto"/>
                <w:vertAlign w:val="baseline"/>
              </w:rPr>
            </w:pPr>
          </w:p>
        </w:tc>
        <w:tc>
          <w:tcPr>
            <w:tcW w:w="6930" w:type="dxa"/>
            <w:tcMar>
              <w:top w:w="0" w:type="dxa"/>
              <w:left w:w="0" w:type="dxa"/>
              <w:bottom w:w="0" w:type="dxa"/>
              <w:right w:w="0" w:type="dxa"/>
            </w:tcMar>
            <w:vAlign w:val="top"/>
            <w:hideMark/>
          </w:tcPr>
          <w:p>
            <w:pPr>
              <w:pStyle w:val="documentskn-mld9name"/>
              <w:pBdr>
                <w:top w:val="none" w:sz="0" w:space="0" w:color="auto"/>
                <w:left w:val="none" w:sz="0" w:space="0" w:color="auto"/>
                <w:bottom w:val="none" w:sz="0" w:space="0" w:color="auto"/>
                <w:right w:val="none" w:sz="0" w:space="0" w:color="auto"/>
              </w:pBdr>
              <w:spacing w:before="0" w:after="0" w:line="720" w:lineRule="exact"/>
              <w:ind w:left="0" w:right="0"/>
              <w:rPr>
                <w:rStyle w:val="documentskn-mld9right-box"/>
                <w:rFonts w:ascii="Source Sans Pro" w:eastAsia="Source Sans Pro" w:hAnsi="Source Sans Pro" w:cs="Source Sans Pro"/>
                <w:b w:val="0"/>
                <w:bCs w:val="0"/>
                <w:color w:val="2A2A2A"/>
                <w:sz w:val="72"/>
                <w:szCs w:val="72"/>
                <w:bdr w:val="none" w:sz="0" w:space="0" w:color="auto"/>
                <w:vertAlign w:val="baseline"/>
              </w:rPr>
            </w:pPr>
            <w:r>
              <w:rPr>
                <w:rStyle w:val="documentskn-mld9right-box"/>
                <w:rFonts w:ascii="Source Sans Pro" w:eastAsia="Source Sans Pro" w:hAnsi="Source Sans Pro" w:cs="Source Sans Pro"/>
                <w:b w:val="0"/>
                <w:bCs w:val="0"/>
                <w:color w:val="2A2A2A"/>
                <w:sz w:val="72"/>
                <w:szCs w:val="72"/>
                <w:bdr w:val="none" w:sz="0" w:space="0" w:color="auto"/>
                <w:vertAlign w:val="baseline"/>
              </w:rPr>
              <w:drawing>
                <wp:anchor simplePos="0" relativeHeight="251658240" behindDoc="0" locked="0" layoutInCell="1" allowOverlap="1">
                  <wp:simplePos x="0" y="0"/>
                  <wp:positionH relativeFrom="column">
                    <wp:posOffset>-241300</wp:posOffset>
                  </wp:positionH>
                  <wp:positionV relativeFrom="line">
                    <wp:posOffset>0</wp:posOffset>
                  </wp:positionV>
                  <wp:extent cx="38735" cy="521283"/>
                  <wp:wrapNone/>
                  <wp:docPr id="10000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0"/>
                          </pic:cNvPicPr>
                        </pic:nvPicPr>
                        <pic:blipFill>
                          <a:blip xmlns:r="http://schemas.openxmlformats.org/officeDocument/2006/relationships" r:embed="rId4"/>
                          <a:stretch>
                            <a:fillRect/>
                          </a:stretch>
                        </pic:blipFill>
                        <pic:spPr>
                          <a:xfrm>
                            <a:off x="0" y="0"/>
                            <a:ext cx="38735" cy="521283"/>
                          </a:xfrm>
                          <a:prstGeom prst="rect">
                            <a:avLst/>
                          </a:prstGeom>
                        </pic:spPr>
                      </pic:pic>
                    </a:graphicData>
                  </a:graphic>
                </wp:anchor>
              </w:drawing>
            </w:r>
            <w:r>
              <w:rPr>
                <w:rStyle w:val="span"/>
                <w:rFonts w:ascii="Source Sans Pro Light" w:eastAsia="Source Sans Pro Light" w:hAnsi="Source Sans Pro Light" w:cs="Source Sans Pro Light"/>
                <w:b w:val="0"/>
                <w:bCs w:val="0"/>
                <w:color w:val="2A2A2A"/>
              </w:rPr>
              <w:t>Julia</w:t>
            </w:r>
            <w:r>
              <w:rPr>
                <w:rStyle w:val="documentskn-mld9right-box"/>
                <w:rFonts w:ascii="Source Sans Pro Light" w:eastAsia="Source Sans Pro Light" w:hAnsi="Source Sans Pro Light" w:cs="Source Sans Pro Light"/>
                <w:b w:val="0"/>
                <w:bCs w:val="0"/>
                <w:color w:val="2A2A2A"/>
                <w:bdr w:val="none" w:sz="0" w:space="0" w:color="auto"/>
                <w:vertAlign w:val="baseline"/>
              </w:rPr>
              <w:t xml:space="preserve"> </w:t>
            </w:r>
            <w:r>
              <w:rPr>
                <w:rStyle w:val="span"/>
                <w:rFonts w:ascii="Source Sans Pro Light" w:eastAsia="Source Sans Pro Light" w:hAnsi="Source Sans Pro Light" w:cs="Source Sans Pro Light"/>
                <w:b w:val="0"/>
                <w:bCs w:val="0"/>
                <w:color w:val="2A2A2A"/>
              </w:rPr>
              <w:t>Gallo</w:t>
            </w:r>
          </w:p>
          <w:p>
            <w:pPr>
              <w:pStyle w:val="gap-btn-hidden"/>
              <w:pBdr>
                <w:top w:val="none" w:sz="0" w:space="0" w:color="auto"/>
                <w:left w:val="none" w:sz="0" w:space="0" w:color="auto"/>
                <w:bottom w:val="none" w:sz="0" w:space="0" w:color="auto"/>
                <w:right w:val="none" w:sz="0" w:space="0" w:color="auto"/>
              </w:pBdr>
              <w:spacing w:before="0" w:after="0" w:line="260" w:lineRule="atLeast"/>
              <w:ind w:left="0" w:right="0"/>
              <w:rPr>
                <w:rStyle w:val="documentskn-mld9right-box"/>
                <w:rFonts w:ascii="Source Sans Pro" w:eastAsia="Source Sans Pro" w:hAnsi="Source Sans Pro" w:cs="Source Sans Pro"/>
                <w:b w:val="0"/>
                <w:bCs w:val="0"/>
                <w:vanish/>
                <w:color w:val="2A2A2A"/>
                <w:sz w:val="20"/>
                <w:szCs w:val="20"/>
                <w:bdr w:val="none" w:sz="0" w:space="0" w:color="auto"/>
                <w:vertAlign w:val="baseline"/>
              </w:rPr>
            </w:pPr>
            <w:r>
              <w:rPr>
                <w:rStyle w:val="documentskn-mld9right-box"/>
                <w:rFonts w:ascii="Source Sans Pro" w:eastAsia="Source Sans Pro" w:hAnsi="Source Sans Pro" w:cs="Source Sans Pro"/>
                <w:b w:val="0"/>
                <w:bCs w:val="0"/>
                <w:vanish/>
                <w:color w:val="2A2A2A"/>
                <w:sz w:val="20"/>
                <w:szCs w:val="20"/>
                <w:bdr w:val="none" w:sz="0" w:space="0" w:color="auto"/>
                <w:vertAlign w:val="baseline"/>
              </w:rPr>
              <w:t> </w:t>
            </w:r>
          </w:p>
          <w:p>
            <w:pPr>
              <w:pStyle w:val="documentskn-mld9sectiontitle"/>
              <w:pBdr>
                <w:top w:val="none" w:sz="0" w:space="0" w:color="auto"/>
                <w:left w:val="none" w:sz="0" w:space="0" w:color="auto"/>
                <w:bottom w:val="none" w:sz="0" w:space="0" w:color="auto"/>
                <w:right w:val="none" w:sz="0" w:space="0" w:color="auto"/>
              </w:pBdr>
              <w:spacing w:before="800" w:after="100"/>
              <w:ind w:left="0" w:right="0"/>
              <w:rPr>
                <w:rStyle w:val="documentskn-mld9right-box"/>
                <w:rFonts w:ascii="Source Sans Pro" w:eastAsia="Source Sans Pro" w:hAnsi="Source Sans Pro" w:cs="Source Sans Pro"/>
                <w:b w:val="0"/>
                <w:bCs w:val="0"/>
                <w:caps w:val="0"/>
                <w:color w:val="2A2A2A"/>
                <w:sz w:val="28"/>
                <w:szCs w:val="28"/>
                <w:bdr w:val="none" w:sz="0" w:space="0" w:color="auto"/>
                <w:vertAlign w:val="baseline"/>
              </w:rPr>
            </w:pPr>
            <w:r>
              <w:rPr>
                <w:rStyle w:val="documentskn-mld9right-box"/>
                <w:rFonts w:ascii="Source Sans Pro" w:eastAsia="Source Sans Pro" w:hAnsi="Source Sans Pro" w:cs="Source Sans Pro"/>
                <w:b w:val="0"/>
                <w:bCs w:val="0"/>
                <w:caps w:val="0"/>
                <w:color w:val="2A2A2A"/>
                <w:bdr w:val="none" w:sz="0" w:space="0" w:color="auto"/>
                <w:vertAlign w:val="baseline"/>
              </w:rPr>
              <w:t>Summary</w:t>
            </w:r>
          </w:p>
          <w:p>
            <w:pPr>
              <w:pStyle w:val="p"/>
              <w:pBdr>
                <w:top w:val="none" w:sz="0" w:space="0" w:color="auto"/>
                <w:left w:val="none" w:sz="0" w:space="0" w:color="auto"/>
                <w:bottom w:val="none" w:sz="0" w:space="0" w:color="auto"/>
                <w:right w:val="none" w:sz="0" w:space="0" w:color="auto"/>
              </w:pBdr>
              <w:spacing w:before="0" w:after="0" w:line="260" w:lineRule="atLeast"/>
              <w:ind w:left="0" w:right="0"/>
              <w:rPr>
                <w:rStyle w:val="documentskn-mld9right-box"/>
                <w:rFonts w:ascii="Source Sans Pro" w:eastAsia="Source Sans Pro" w:hAnsi="Source Sans Pro" w:cs="Source Sans Pro"/>
                <w:b w:val="0"/>
                <w:bCs w:val="0"/>
                <w:color w:val="2A2A2A"/>
                <w:sz w:val="20"/>
                <w:szCs w:val="20"/>
                <w:bdr w:val="none" w:sz="0" w:space="0" w:color="auto"/>
                <w:vertAlign w:val="baseline"/>
              </w:rPr>
            </w:pPr>
            <w:r>
              <w:rPr>
                <w:rStyle w:val="documentskn-mld9right-box"/>
                <w:rFonts w:ascii="Source Sans Pro" w:eastAsia="Source Sans Pro" w:hAnsi="Source Sans Pro" w:cs="Source Sans Pro"/>
                <w:b w:val="0"/>
                <w:bCs w:val="0"/>
                <w:color w:val="2A2A2A"/>
                <w:sz w:val="20"/>
                <w:szCs w:val="20"/>
                <w:bdr w:val="none" w:sz="0" w:space="0" w:color="auto"/>
                <w:vertAlign w:val="baseline"/>
              </w:rPr>
              <w:t>Creative Artist with expertise in developing compelling visual content for various clients. Proficient in painting, brand identity design, and digital graphics, delivering impactful marketing materials. Strong grasp of contemporary design trends and ability to collaborate effectively to achieve project objectives. Demonstrated success in enhancing brand visibility through strategic design initiatives.</w:t>
            </w:r>
          </w:p>
          <w:p>
            <w:pPr>
              <w:pStyle w:val="documentskn-mld9sectiontitle"/>
              <w:pBdr>
                <w:top w:val="none" w:sz="0" w:space="0" w:color="auto"/>
                <w:left w:val="none" w:sz="0" w:space="0" w:color="auto"/>
                <w:bottom w:val="none" w:sz="0" w:space="0" w:color="auto"/>
                <w:right w:val="none" w:sz="0" w:space="0" w:color="auto"/>
              </w:pBdr>
              <w:spacing w:before="400" w:after="100"/>
              <w:ind w:left="0" w:right="0"/>
              <w:rPr>
                <w:rStyle w:val="documentskn-mld9right-box"/>
                <w:rFonts w:ascii="Source Sans Pro" w:eastAsia="Source Sans Pro" w:hAnsi="Source Sans Pro" w:cs="Source Sans Pro"/>
                <w:b w:val="0"/>
                <w:bCs w:val="0"/>
                <w:caps w:val="0"/>
                <w:color w:val="2A2A2A"/>
                <w:sz w:val="28"/>
                <w:szCs w:val="28"/>
                <w:bdr w:val="none" w:sz="0" w:space="0" w:color="auto"/>
                <w:vertAlign w:val="baseline"/>
              </w:rPr>
            </w:pPr>
            <w:r>
              <w:rPr>
                <w:rStyle w:val="documentskn-mld9right-box"/>
                <w:rFonts w:ascii="Source Sans Pro" w:eastAsia="Source Sans Pro" w:hAnsi="Source Sans Pro" w:cs="Source Sans Pro"/>
                <w:b w:val="0"/>
                <w:bCs w:val="0"/>
                <w:caps w:val="0"/>
                <w:color w:val="2A2A2A"/>
                <w:bdr w:val="none" w:sz="0" w:space="0" w:color="auto"/>
                <w:vertAlign w:val="baseline"/>
              </w:rPr>
              <w:t>Experience</w:t>
            </w:r>
          </w:p>
          <w:p>
            <w:pPr>
              <w:pStyle w:val="documentskn-mld9disp-blk"/>
              <w:pBdr>
                <w:top w:val="none" w:sz="0" w:space="0" w:color="auto"/>
                <w:left w:val="none" w:sz="0" w:space="0" w:color="auto"/>
                <w:bottom w:val="none" w:sz="0" w:space="0" w:color="auto"/>
                <w:right w:val="none" w:sz="0" w:space="0" w:color="auto"/>
              </w:pBdr>
              <w:spacing w:before="0" w:after="0" w:line="260" w:lineRule="atLeast"/>
              <w:ind w:left="0" w:right="0"/>
              <w:rPr>
                <w:rStyle w:val="documentskn-mld9right-box"/>
                <w:rFonts w:ascii="Source Sans Pro" w:eastAsia="Source Sans Pro" w:hAnsi="Source Sans Pro" w:cs="Source Sans Pro"/>
                <w:b/>
                <w:bCs/>
                <w:color w:val="2A2A2A"/>
                <w:sz w:val="20"/>
                <w:szCs w:val="20"/>
                <w:bdr w:val="none" w:sz="0" w:space="0" w:color="auto"/>
                <w:vertAlign w:val="baseline"/>
              </w:rPr>
            </w:pPr>
            <w:r>
              <w:rPr>
                <w:rStyle w:val="documentskn-mld9txt-capitalize"/>
                <w:rFonts w:ascii="Source Sans Pro" w:eastAsia="Source Sans Pro" w:hAnsi="Source Sans Pro" w:cs="Source Sans Pro"/>
                <w:b/>
                <w:bCs/>
                <w:caps w:val="0"/>
                <w:color w:val="2A2A2A"/>
                <w:sz w:val="20"/>
                <w:szCs w:val="20"/>
              </w:rPr>
              <w:t>Golden Goose</w:t>
            </w:r>
            <w:r>
              <w:rPr>
                <w:rStyle w:val="span"/>
                <w:rFonts w:ascii="Source Sans Pro" w:eastAsia="Source Sans Pro" w:hAnsi="Source Sans Pro" w:cs="Source Sans Pro"/>
                <w:b/>
                <w:bCs/>
                <w:color w:val="2A2A2A"/>
                <w:sz w:val="20"/>
                <w:szCs w:val="20"/>
              </w:rPr>
              <w:t xml:space="preserve"> - </w:t>
            </w:r>
            <w:r>
              <w:rPr>
                <w:rStyle w:val="documentskn-mld9txt-capitalize"/>
                <w:rFonts w:ascii="Source Sans Pro" w:eastAsia="Source Sans Pro" w:hAnsi="Source Sans Pro" w:cs="Source Sans Pro"/>
                <w:b/>
                <w:bCs/>
                <w:caps w:val="0"/>
                <w:color w:val="2A2A2A"/>
                <w:sz w:val="20"/>
                <w:szCs w:val="20"/>
              </w:rPr>
              <w:t>Artisan</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New York</w:t>
            </w:r>
            <w:r>
              <w:rPr>
                <w:rStyle w:val="span"/>
                <w:rFonts w:ascii="Source Sans Pro" w:eastAsia="Source Sans Pro" w:hAnsi="Source Sans Pro" w:cs="Source Sans Pro"/>
                <w:b w:val="0"/>
                <w:bCs w:val="0"/>
                <w:i/>
                <w:iCs/>
                <w:color w:val="2A2A2A"/>
                <w:sz w:val="20"/>
                <w:szCs w:val="20"/>
              </w:rPr>
              <w:t xml:space="preserve">, </w:t>
            </w:r>
            <w:r>
              <w:rPr>
                <w:rStyle w:val="span"/>
                <w:rFonts w:ascii="Source Sans Pro" w:eastAsia="Source Sans Pro" w:hAnsi="Source Sans Pro" w:cs="Source Sans Pro"/>
                <w:b w:val="0"/>
                <w:bCs w:val="0"/>
                <w:i/>
                <w:iCs/>
                <w:color w:val="2A2A2A"/>
                <w:sz w:val="20"/>
                <w:szCs w:val="20"/>
              </w:rPr>
              <w:t>New York</w:t>
            </w:r>
            <w:r>
              <w:rPr>
                <w:rStyle w:val="documentskn-mld9right-box"/>
                <w:rFonts w:ascii="Source Sans Pro" w:eastAsia="Source Sans Pro" w:hAnsi="Source Sans Pro" w:cs="Source Sans Pro"/>
                <w:b w:val="0"/>
                <w:bCs w:val="0"/>
                <w:i/>
                <w:iCs/>
                <w:color w:val="2A2A2A"/>
                <w:sz w:val="20"/>
                <w:szCs w:val="20"/>
                <w:bdr w:val="none" w:sz="0" w:space="0" w:color="auto"/>
                <w:vertAlign w:val="baseline"/>
              </w:rPr>
              <w:t xml:space="preserve"> </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11/2024</w:t>
            </w:r>
            <w:r>
              <w:rPr>
                <w:rStyle w:val="span"/>
                <w:rFonts w:ascii="Source Sans Pro" w:eastAsia="Source Sans Pro" w:hAnsi="Source Sans Pro" w:cs="Source Sans Pro"/>
                <w:b w:val="0"/>
                <w:bCs w:val="0"/>
                <w:i/>
                <w:iCs/>
                <w:color w:val="2A2A2A"/>
                <w:sz w:val="20"/>
                <w:szCs w:val="20"/>
              </w:rPr>
              <w:t xml:space="preserve"> - </w:t>
            </w:r>
            <w:r>
              <w:rPr>
                <w:rStyle w:val="span"/>
                <w:rFonts w:ascii="Source Sans Pro" w:eastAsia="Source Sans Pro" w:hAnsi="Source Sans Pro" w:cs="Source Sans Pro"/>
                <w:b w:val="0"/>
                <w:bCs w:val="0"/>
                <w:i/>
                <w:iCs/>
                <w:color w:val="2A2A2A"/>
                <w:sz w:val="20"/>
                <w:szCs w:val="20"/>
              </w:rPr>
              <w:t>Current</w:t>
            </w:r>
          </w:p>
          <w:p>
            <w:pPr>
              <w:pStyle w:val="documentskn-mld9ulli"/>
              <w:numPr>
                <w:ilvl w:val="0"/>
                <w:numId w:val="4"/>
              </w:numPr>
              <w:spacing w:before="120"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Designed and hand-painted custom leather goods, enhancing product uniqueness.</w:t>
            </w:r>
          </w:p>
          <w:p>
            <w:pPr>
              <w:pStyle w:val="documentskn-mld9ulli"/>
              <w:numPr>
                <w:ilvl w:val="0"/>
                <w:numId w:val="4"/>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Collaborated on visual marketing design initiatives at Flagship</w:t>
            </w:r>
          </w:p>
          <w:p>
            <w:pPr>
              <w:pStyle w:val="documentskn-mld9ulli"/>
              <w:numPr>
                <w:ilvl w:val="0"/>
                <w:numId w:val="4"/>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Produced paintings in a dynamic environment, with clients observing.</w:t>
            </w:r>
          </w:p>
          <w:p>
            <w:pPr>
              <w:pStyle w:val="documentskn-mld9ulli"/>
              <w:numPr>
                <w:ilvl w:val="0"/>
                <w:numId w:val="4"/>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Worked with Golden Goose and MLB player Willy Adames on a promotional campaign.</w:t>
            </w:r>
          </w:p>
          <w:p>
            <w:pPr>
              <w:pStyle w:val="documentskn-mld9ullinth-last-child1"/>
              <w:numPr>
                <w:ilvl w:val="0"/>
                <w:numId w:val="4"/>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Connected with high-profile clients to expand business opportunities.</w:t>
            </w:r>
          </w:p>
          <w:p>
            <w:pPr>
              <w:pStyle w:val="documentskn-mld9disp-blk"/>
              <w:pBdr>
                <w:top w:val="none" w:sz="0" w:space="15" w:color="auto"/>
                <w:left w:val="none" w:sz="0" w:space="0" w:color="auto"/>
                <w:bottom w:val="none" w:sz="0" w:space="0" w:color="auto"/>
                <w:right w:val="none" w:sz="0" w:space="0" w:color="auto"/>
              </w:pBdr>
              <w:spacing w:before="0" w:after="0" w:line="260" w:lineRule="atLeast"/>
              <w:ind w:left="0" w:right="0"/>
              <w:rPr>
                <w:rStyle w:val="documentskn-mld9right-box"/>
                <w:rFonts w:ascii="Source Sans Pro" w:eastAsia="Source Sans Pro" w:hAnsi="Source Sans Pro" w:cs="Source Sans Pro"/>
                <w:b/>
                <w:bCs/>
                <w:color w:val="2A2A2A"/>
                <w:sz w:val="20"/>
                <w:szCs w:val="20"/>
                <w:bdr w:val="none" w:sz="0" w:space="0" w:color="auto"/>
                <w:vertAlign w:val="baseline"/>
              </w:rPr>
            </w:pPr>
            <w:r>
              <w:rPr>
                <w:rStyle w:val="documentskn-mld9txt-capitalize"/>
                <w:rFonts w:ascii="Source Sans Pro" w:eastAsia="Source Sans Pro" w:hAnsi="Source Sans Pro" w:cs="Source Sans Pro"/>
                <w:b/>
                <w:bCs/>
                <w:caps w:val="0"/>
                <w:color w:val="2A2A2A"/>
                <w:sz w:val="20"/>
                <w:szCs w:val="20"/>
              </w:rPr>
              <w:t>Freelance</w:t>
            </w:r>
            <w:r>
              <w:rPr>
                <w:rStyle w:val="span"/>
                <w:rFonts w:ascii="Source Sans Pro" w:eastAsia="Source Sans Pro" w:hAnsi="Source Sans Pro" w:cs="Source Sans Pro"/>
                <w:b/>
                <w:bCs/>
                <w:color w:val="2A2A2A"/>
                <w:sz w:val="20"/>
                <w:szCs w:val="20"/>
              </w:rPr>
              <w:t xml:space="preserve"> - </w:t>
            </w:r>
            <w:r>
              <w:rPr>
                <w:rStyle w:val="documentskn-mld9txt-capitalize"/>
                <w:rFonts w:ascii="Source Sans Pro" w:eastAsia="Source Sans Pro" w:hAnsi="Source Sans Pro" w:cs="Source Sans Pro"/>
                <w:b/>
                <w:bCs/>
                <w:caps w:val="0"/>
                <w:color w:val="2A2A2A"/>
                <w:sz w:val="20"/>
                <w:szCs w:val="20"/>
              </w:rPr>
              <w:t>Contract Graphic Designer And Custom Artist</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Philadelphia</w:t>
            </w:r>
            <w:r>
              <w:rPr>
                <w:rStyle w:val="span"/>
                <w:rFonts w:ascii="Source Sans Pro" w:eastAsia="Source Sans Pro" w:hAnsi="Source Sans Pro" w:cs="Source Sans Pro"/>
                <w:b w:val="0"/>
                <w:bCs w:val="0"/>
                <w:i/>
                <w:iCs/>
                <w:color w:val="2A2A2A"/>
                <w:sz w:val="20"/>
                <w:szCs w:val="20"/>
              </w:rPr>
              <w:t xml:space="preserve">, </w:t>
            </w:r>
            <w:r>
              <w:rPr>
                <w:rStyle w:val="span"/>
                <w:rFonts w:ascii="Source Sans Pro" w:eastAsia="Source Sans Pro" w:hAnsi="Source Sans Pro" w:cs="Source Sans Pro"/>
                <w:b w:val="0"/>
                <w:bCs w:val="0"/>
                <w:i/>
                <w:iCs/>
                <w:color w:val="2A2A2A"/>
                <w:sz w:val="20"/>
                <w:szCs w:val="20"/>
              </w:rPr>
              <w:t>PA</w:t>
            </w:r>
            <w:r>
              <w:rPr>
                <w:rStyle w:val="documentskn-mld9right-box"/>
                <w:rFonts w:ascii="Source Sans Pro" w:eastAsia="Source Sans Pro" w:hAnsi="Source Sans Pro" w:cs="Source Sans Pro"/>
                <w:b w:val="0"/>
                <w:bCs w:val="0"/>
                <w:i/>
                <w:iCs/>
                <w:color w:val="2A2A2A"/>
                <w:sz w:val="20"/>
                <w:szCs w:val="20"/>
                <w:bdr w:val="none" w:sz="0" w:space="0" w:color="auto"/>
                <w:vertAlign w:val="baseline"/>
              </w:rPr>
              <w:t xml:space="preserve"> </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05/2024</w:t>
            </w:r>
            <w:r>
              <w:rPr>
                <w:rStyle w:val="span"/>
                <w:rFonts w:ascii="Source Sans Pro" w:eastAsia="Source Sans Pro" w:hAnsi="Source Sans Pro" w:cs="Source Sans Pro"/>
                <w:b w:val="0"/>
                <w:bCs w:val="0"/>
                <w:i/>
                <w:iCs/>
                <w:color w:val="2A2A2A"/>
                <w:sz w:val="20"/>
                <w:szCs w:val="20"/>
              </w:rPr>
              <w:t xml:space="preserve"> - </w:t>
            </w:r>
            <w:r>
              <w:rPr>
                <w:rStyle w:val="span"/>
                <w:rFonts w:ascii="Source Sans Pro" w:eastAsia="Source Sans Pro" w:hAnsi="Source Sans Pro" w:cs="Source Sans Pro"/>
                <w:b w:val="0"/>
                <w:bCs w:val="0"/>
                <w:i/>
                <w:iCs/>
                <w:color w:val="2A2A2A"/>
                <w:sz w:val="20"/>
                <w:szCs w:val="20"/>
              </w:rPr>
              <w:t>Current</w:t>
            </w:r>
          </w:p>
          <w:p>
            <w:pPr>
              <w:pStyle w:val="documentskn-mld9ulli"/>
              <w:numPr>
                <w:ilvl w:val="0"/>
                <w:numId w:val="5"/>
              </w:numPr>
              <w:spacing w:before="120"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Developed illustrations, logos, and designs using Adobe Illustrator and Photoshop.</w:t>
            </w:r>
          </w:p>
          <w:p>
            <w:pPr>
              <w:pStyle w:val="documentskn-mld9ulli"/>
              <w:numPr>
                <w:ilvl w:val="0"/>
                <w:numId w:val="5"/>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Hand-painted custom designer clothes and bags, including Louis Vuitton and Calvin Klein.</w:t>
            </w:r>
          </w:p>
          <w:p>
            <w:pPr>
              <w:pStyle w:val="documentskn-mld9ulli"/>
              <w:numPr>
                <w:ilvl w:val="0"/>
                <w:numId w:val="5"/>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Collaborated with marketing teams to formulate design concepts for promotional campaigns.</w:t>
            </w:r>
          </w:p>
          <w:p>
            <w:pPr>
              <w:pStyle w:val="documentskn-mld9ulli"/>
              <w:numPr>
                <w:ilvl w:val="0"/>
                <w:numId w:val="5"/>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Created multimedia content, including social media accounts and posts, for former MLB players business plans.</w:t>
            </w:r>
          </w:p>
          <w:p>
            <w:pPr>
              <w:pStyle w:val="documentskn-mld9ulli"/>
              <w:numPr>
                <w:ilvl w:val="0"/>
                <w:numId w:val="5"/>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Envisioned and commissioned a 5ft x 4ft oil painting.</w:t>
            </w:r>
          </w:p>
          <w:p>
            <w:pPr>
              <w:pStyle w:val="documentskn-mld9ullinth-last-child1"/>
              <w:numPr>
                <w:ilvl w:val="0"/>
                <w:numId w:val="5"/>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Managed time and workloads to ensure all deadlines were met.</w:t>
            </w:r>
          </w:p>
          <w:p>
            <w:pPr>
              <w:pStyle w:val="documentskn-mld9disp-blk"/>
              <w:pBdr>
                <w:top w:val="none" w:sz="0" w:space="15" w:color="auto"/>
                <w:left w:val="none" w:sz="0" w:space="0" w:color="auto"/>
                <w:bottom w:val="none" w:sz="0" w:space="0" w:color="auto"/>
                <w:right w:val="none" w:sz="0" w:space="0" w:color="auto"/>
              </w:pBdr>
              <w:spacing w:before="0" w:after="0" w:line="260" w:lineRule="atLeast"/>
              <w:ind w:left="0" w:right="0"/>
              <w:rPr>
                <w:rStyle w:val="documentskn-mld9right-box"/>
                <w:rFonts w:ascii="Source Sans Pro" w:eastAsia="Source Sans Pro" w:hAnsi="Source Sans Pro" w:cs="Source Sans Pro"/>
                <w:b/>
                <w:bCs/>
                <w:color w:val="2A2A2A"/>
                <w:sz w:val="20"/>
                <w:szCs w:val="20"/>
                <w:bdr w:val="none" w:sz="0" w:space="0" w:color="auto"/>
                <w:vertAlign w:val="baseline"/>
              </w:rPr>
            </w:pPr>
            <w:r>
              <w:rPr>
                <w:rStyle w:val="documentskn-mld9txt-capitalize"/>
                <w:rFonts w:ascii="Source Sans Pro" w:eastAsia="Source Sans Pro" w:hAnsi="Source Sans Pro" w:cs="Source Sans Pro"/>
                <w:b/>
                <w:bCs/>
                <w:caps w:val="0"/>
                <w:color w:val="2A2A2A"/>
                <w:sz w:val="20"/>
                <w:szCs w:val="20"/>
              </w:rPr>
              <w:t>QVC</w:t>
            </w:r>
            <w:r>
              <w:rPr>
                <w:rStyle w:val="span"/>
                <w:rFonts w:ascii="Source Sans Pro" w:eastAsia="Source Sans Pro" w:hAnsi="Source Sans Pro" w:cs="Source Sans Pro"/>
                <w:b/>
                <w:bCs/>
                <w:color w:val="2A2A2A"/>
                <w:sz w:val="20"/>
                <w:szCs w:val="20"/>
              </w:rPr>
              <w:t xml:space="preserve"> - </w:t>
            </w:r>
            <w:r>
              <w:rPr>
                <w:rStyle w:val="documentskn-mld9txt-capitalize"/>
                <w:rFonts w:ascii="Source Sans Pro" w:eastAsia="Source Sans Pro" w:hAnsi="Source Sans Pro" w:cs="Source Sans Pro"/>
                <w:b/>
                <w:bCs/>
                <w:caps w:val="0"/>
                <w:color w:val="2A2A2A"/>
                <w:sz w:val="20"/>
                <w:szCs w:val="20"/>
              </w:rPr>
              <w:t>Creative Brand Design Intern</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West Chester</w:t>
            </w:r>
            <w:r>
              <w:rPr>
                <w:rStyle w:val="span"/>
                <w:rFonts w:ascii="Source Sans Pro" w:eastAsia="Source Sans Pro" w:hAnsi="Source Sans Pro" w:cs="Source Sans Pro"/>
                <w:b w:val="0"/>
                <w:bCs w:val="0"/>
                <w:i/>
                <w:iCs/>
                <w:color w:val="2A2A2A"/>
                <w:sz w:val="20"/>
                <w:szCs w:val="20"/>
              </w:rPr>
              <w:t xml:space="preserve">, </w:t>
            </w:r>
            <w:r>
              <w:rPr>
                <w:rStyle w:val="span"/>
                <w:rFonts w:ascii="Source Sans Pro" w:eastAsia="Source Sans Pro" w:hAnsi="Source Sans Pro" w:cs="Source Sans Pro"/>
                <w:b w:val="0"/>
                <w:bCs w:val="0"/>
                <w:i/>
                <w:iCs/>
                <w:color w:val="2A2A2A"/>
                <w:sz w:val="20"/>
                <w:szCs w:val="20"/>
              </w:rPr>
              <w:t>PA</w:t>
            </w:r>
            <w:r>
              <w:rPr>
                <w:rStyle w:val="documentskn-mld9right-box"/>
                <w:rFonts w:ascii="Source Sans Pro" w:eastAsia="Source Sans Pro" w:hAnsi="Source Sans Pro" w:cs="Source Sans Pro"/>
                <w:b w:val="0"/>
                <w:bCs w:val="0"/>
                <w:i/>
                <w:iCs/>
                <w:color w:val="2A2A2A"/>
                <w:sz w:val="20"/>
                <w:szCs w:val="20"/>
                <w:bdr w:val="none" w:sz="0" w:space="0" w:color="auto"/>
                <w:vertAlign w:val="baseline"/>
              </w:rPr>
              <w:t xml:space="preserve"> </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06/2023</w:t>
            </w:r>
            <w:r>
              <w:rPr>
                <w:rStyle w:val="span"/>
                <w:rFonts w:ascii="Source Sans Pro" w:eastAsia="Source Sans Pro" w:hAnsi="Source Sans Pro" w:cs="Source Sans Pro"/>
                <w:b w:val="0"/>
                <w:bCs w:val="0"/>
                <w:i/>
                <w:iCs/>
                <w:color w:val="2A2A2A"/>
                <w:sz w:val="20"/>
                <w:szCs w:val="20"/>
              </w:rPr>
              <w:t xml:space="preserve"> - </w:t>
            </w:r>
            <w:r>
              <w:rPr>
                <w:rStyle w:val="span"/>
                <w:rFonts w:ascii="Source Sans Pro" w:eastAsia="Source Sans Pro" w:hAnsi="Source Sans Pro" w:cs="Source Sans Pro"/>
                <w:b w:val="0"/>
                <w:bCs w:val="0"/>
                <w:i/>
                <w:iCs/>
                <w:color w:val="2A2A2A"/>
                <w:sz w:val="20"/>
                <w:szCs w:val="20"/>
              </w:rPr>
              <w:t>04/2024</w:t>
            </w:r>
          </w:p>
          <w:p>
            <w:pPr>
              <w:pStyle w:val="documentskn-mld9ulli"/>
              <w:numPr>
                <w:ilvl w:val="0"/>
                <w:numId w:val="6"/>
              </w:numPr>
              <w:spacing w:before="120"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Worked directly with the Senior Creative Director, who oversaw all the pillars of the creative department.</w:t>
            </w:r>
          </w:p>
          <w:p>
            <w:pPr>
              <w:pStyle w:val="documentskn-mld9ulli"/>
              <w:numPr>
                <w:ilvl w:val="0"/>
                <w:numId w:val="6"/>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Presented creative decks and mood boards to the creative teams that were chosen for event promotions.</w:t>
            </w:r>
          </w:p>
          <w:p>
            <w:pPr>
              <w:pStyle w:val="documentskn-mld9ulli"/>
              <w:numPr>
                <w:ilvl w:val="0"/>
                <w:numId w:val="6"/>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Collaborated with design team to create engaging visual content for on-air promotions.</w:t>
            </w:r>
          </w:p>
          <w:p>
            <w:pPr>
              <w:pStyle w:val="documentskn-mld9ulli"/>
              <w:numPr>
                <w:ilvl w:val="0"/>
                <w:numId w:val="6"/>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Worked in collaboration with the creative teams, as well as on other independent design projects, including print design, email creation, loyalty member branding material, custom gift card design, promotional art, and more.</w:t>
            </w:r>
          </w:p>
          <w:p>
            <w:pPr>
              <w:pStyle w:val="documentskn-mld9ullinth-last-child1"/>
              <w:numPr>
                <w:ilvl w:val="0"/>
                <w:numId w:val="6"/>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Strengthened my skills in Adobe Creative Suite programs, Figma, and Procreate.</w:t>
            </w:r>
          </w:p>
          <w:p>
            <w:pPr>
              <w:pStyle w:val="documentskn-mld9disp-blk"/>
              <w:pBdr>
                <w:top w:val="none" w:sz="0" w:space="15" w:color="auto"/>
                <w:left w:val="none" w:sz="0" w:space="0" w:color="auto"/>
                <w:bottom w:val="none" w:sz="0" w:space="0" w:color="auto"/>
                <w:right w:val="none" w:sz="0" w:space="0" w:color="auto"/>
              </w:pBdr>
              <w:spacing w:before="0" w:after="0" w:line="260" w:lineRule="atLeast"/>
              <w:ind w:left="0" w:right="0"/>
              <w:rPr>
                <w:rStyle w:val="documentskn-mld9right-box"/>
                <w:rFonts w:ascii="Source Sans Pro" w:eastAsia="Source Sans Pro" w:hAnsi="Source Sans Pro" w:cs="Source Sans Pro"/>
                <w:b/>
                <w:bCs/>
                <w:color w:val="2A2A2A"/>
                <w:sz w:val="20"/>
                <w:szCs w:val="20"/>
                <w:bdr w:val="none" w:sz="0" w:space="0" w:color="auto"/>
                <w:vertAlign w:val="baseline"/>
              </w:rPr>
            </w:pPr>
            <w:r>
              <w:rPr>
                <w:rStyle w:val="documentskn-mld9txt-capitalize"/>
                <w:rFonts w:ascii="Source Sans Pro" w:eastAsia="Source Sans Pro" w:hAnsi="Source Sans Pro" w:cs="Source Sans Pro"/>
                <w:b/>
                <w:bCs/>
                <w:caps w:val="0"/>
                <w:color w:val="2A2A2A"/>
                <w:sz w:val="20"/>
                <w:szCs w:val="20"/>
              </w:rPr>
              <w:t>University Tee's</w:t>
            </w:r>
            <w:r>
              <w:rPr>
                <w:rStyle w:val="span"/>
                <w:rFonts w:ascii="Source Sans Pro" w:eastAsia="Source Sans Pro" w:hAnsi="Source Sans Pro" w:cs="Source Sans Pro"/>
                <w:b/>
                <w:bCs/>
                <w:color w:val="2A2A2A"/>
                <w:sz w:val="20"/>
                <w:szCs w:val="20"/>
              </w:rPr>
              <w:t xml:space="preserve"> - </w:t>
            </w:r>
            <w:r>
              <w:rPr>
                <w:rStyle w:val="documentskn-mld9txt-capitalize"/>
                <w:rFonts w:ascii="Source Sans Pro" w:eastAsia="Source Sans Pro" w:hAnsi="Source Sans Pro" w:cs="Source Sans Pro"/>
                <w:b/>
                <w:bCs/>
                <w:caps w:val="0"/>
                <w:color w:val="2A2A2A"/>
                <w:sz w:val="20"/>
                <w:szCs w:val="20"/>
              </w:rPr>
              <w:t>Campus Manager - Design Intern</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College Park</w:t>
            </w:r>
            <w:r>
              <w:rPr>
                <w:rStyle w:val="span"/>
                <w:rFonts w:ascii="Source Sans Pro" w:eastAsia="Source Sans Pro" w:hAnsi="Source Sans Pro" w:cs="Source Sans Pro"/>
                <w:b w:val="0"/>
                <w:bCs w:val="0"/>
                <w:i/>
                <w:iCs/>
                <w:color w:val="2A2A2A"/>
                <w:sz w:val="20"/>
                <w:szCs w:val="20"/>
              </w:rPr>
              <w:t xml:space="preserve">, </w:t>
            </w:r>
            <w:r>
              <w:rPr>
                <w:rStyle w:val="span"/>
                <w:rFonts w:ascii="Source Sans Pro" w:eastAsia="Source Sans Pro" w:hAnsi="Source Sans Pro" w:cs="Source Sans Pro"/>
                <w:b w:val="0"/>
                <w:bCs w:val="0"/>
                <w:i/>
                <w:iCs/>
                <w:color w:val="2A2A2A"/>
                <w:sz w:val="20"/>
                <w:szCs w:val="20"/>
              </w:rPr>
              <w:t>MD</w:t>
            </w:r>
            <w:r>
              <w:rPr>
                <w:rStyle w:val="documentskn-mld9right-box"/>
                <w:rFonts w:ascii="Source Sans Pro" w:eastAsia="Source Sans Pro" w:hAnsi="Source Sans Pro" w:cs="Source Sans Pro"/>
                <w:b w:val="0"/>
                <w:bCs w:val="0"/>
                <w:i/>
                <w:iCs/>
                <w:color w:val="2A2A2A"/>
                <w:sz w:val="20"/>
                <w:szCs w:val="20"/>
                <w:bdr w:val="none" w:sz="0" w:space="0" w:color="auto"/>
                <w:vertAlign w:val="baseline"/>
              </w:rPr>
              <w:t xml:space="preserve"> </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09/2022</w:t>
            </w:r>
            <w:r>
              <w:rPr>
                <w:rStyle w:val="span"/>
                <w:rFonts w:ascii="Source Sans Pro" w:eastAsia="Source Sans Pro" w:hAnsi="Source Sans Pro" w:cs="Source Sans Pro"/>
                <w:b w:val="0"/>
                <w:bCs w:val="0"/>
                <w:i/>
                <w:iCs/>
                <w:color w:val="2A2A2A"/>
                <w:sz w:val="20"/>
                <w:szCs w:val="20"/>
              </w:rPr>
              <w:t xml:space="preserve"> - </w:t>
            </w:r>
            <w:r>
              <w:rPr>
                <w:rStyle w:val="span"/>
                <w:rFonts w:ascii="Source Sans Pro" w:eastAsia="Source Sans Pro" w:hAnsi="Source Sans Pro" w:cs="Source Sans Pro"/>
                <w:b w:val="0"/>
                <w:bCs w:val="0"/>
                <w:i/>
                <w:iCs/>
                <w:color w:val="2A2A2A"/>
                <w:sz w:val="20"/>
                <w:szCs w:val="20"/>
              </w:rPr>
              <w:t>06/2023</w:t>
            </w:r>
          </w:p>
          <w:p>
            <w:pPr>
              <w:pStyle w:val="documentskn-mld9ulli"/>
              <w:numPr>
                <w:ilvl w:val="0"/>
                <w:numId w:val="7"/>
              </w:numPr>
              <w:spacing w:before="120"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Multi-tasked designing, managing, and finalizing multiple apparel orders in a fast-paced environment.</w:t>
            </w:r>
          </w:p>
          <w:p>
            <w:pPr>
              <w:pStyle w:val="documentskn-mld9ulli"/>
              <w:numPr>
                <w:ilvl w:val="0"/>
                <w:numId w:val="7"/>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Prepared briefs and counseled customers in private meetings to discuss design plans and finalize sales.</w:t>
            </w:r>
          </w:p>
          <w:p>
            <w:pPr>
              <w:pStyle w:val="documentskn-mld9ulli"/>
              <w:numPr>
                <w:ilvl w:val="0"/>
                <w:numId w:val="7"/>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Managed promotional events and marketing campaigns on campus.</w:t>
            </w:r>
          </w:p>
          <w:p>
            <w:pPr>
              <w:pStyle w:val="documentskn-mld9ullinth-last-child1"/>
              <w:numPr>
                <w:ilvl w:val="0"/>
                <w:numId w:val="7"/>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Improved my communication skills as I networked with customers and businesses.</w:t>
            </w:r>
          </w:p>
          <w:p>
            <w:pPr>
              <w:pStyle w:val="documentskn-mld9disp-blk"/>
              <w:pBdr>
                <w:top w:val="none" w:sz="0" w:space="15" w:color="auto"/>
                <w:left w:val="none" w:sz="0" w:space="0" w:color="auto"/>
                <w:bottom w:val="none" w:sz="0" w:space="0" w:color="auto"/>
                <w:right w:val="none" w:sz="0" w:space="0" w:color="auto"/>
              </w:pBdr>
              <w:spacing w:before="0" w:after="0" w:line="260" w:lineRule="atLeast"/>
              <w:ind w:left="0" w:right="0"/>
              <w:rPr>
                <w:rStyle w:val="documentskn-mld9right-box"/>
                <w:rFonts w:ascii="Source Sans Pro" w:eastAsia="Source Sans Pro" w:hAnsi="Source Sans Pro" w:cs="Source Sans Pro"/>
                <w:b/>
                <w:bCs/>
                <w:color w:val="2A2A2A"/>
                <w:sz w:val="20"/>
                <w:szCs w:val="20"/>
                <w:bdr w:val="none" w:sz="0" w:space="0" w:color="auto"/>
                <w:vertAlign w:val="baseline"/>
              </w:rPr>
            </w:pPr>
            <w:r>
              <w:rPr>
                <w:rStyle w:val="documentskn-mld9txt-capitalize"/>
                <w:rFonts w:ascii="Source Sans Pro" w:eastAsia="Source Sans Pro" w:hAnsi="Source Sans Pro" w:cs="Source Sans Pro"/>
                <w:b/>
                <w:bCs/>
                <w:caps w:val="0"/>
                <w:color w:val="2A2A2A"/>
                <w:sz w:val="20"/>
                <w:szCs w:val="20"/>
              </w:rPr>
              <w:t>Kids Buzz NJ</w:t>
            </w:r>
            <w:r>
              <w:rPr>
                <w:rStyle w:val="span"/>
                <w:rFonts w:ascii="Source Sans Pro" w:eastAsia="Source Sans Pro" w:hAnsi="Source Sans Pro" w:cs="Source Sans Pro"/>
                <w:b/>
                <w:bCs/>
                <w:color w:val="2A2A2A"/>
                <w:sz w:val="20"/>
                <w:szCs w:val="20"/>
              </w:rPr>
              <w:t xml:space="preserve"> - </w:t>
            </w:r>
            <w:r>
              <w:rPr>
                <w:rStyle w:val="documentskn-mld9txt-capitalize"/>
                <w:rFonts w:ascii="Source Sans Pro" w:eastAsia="Source Sans Pro" w:hAnsi="Source Sans Pro" w:cs="Source Sans Pro"/>
                <w:b/>
                <w:bCs/>
                <w:caps w:val="0"/>
                <w:color w:val="2A2A2A"/>
                <w:sz w:val="20"/>
                <w:szCs w:val="20"/>
              </w:rPr>
              <w:t>Graphic Design Intern</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Lumberton</w:t>
            </w:r>
            <w:r>
              <w:rPr>
                <w:rStyle w:val="span"/>
                <w:rFonts w:ascii="Source Sans Pro" w:eastAsia="Source Sans Pro" w:hAnsi="Source Sans Pro" w:cs="Source Sans Pro"/>
                <w:b w:val="0"/>
                <w:bCs w:val="0"/>
                <w:i/>
                <w:iCs/>
                <w:color w:val="2A2A2A"/>
                <w:sz w:val="20"/>
                <w:szCs w:val="20"/>
              </w:rPr>
              <w:t xml:space="preserve">, </w:t>
            </w:r>
            <w:r>
              <w:rPr>
                <w:rStyle w:val="span"/>
                <w:rFonts w:ascii="Source Sans Pro" w:eastAsia="Source Sans Pro" w:hAnsi="Source Sans Pro" w:cs="Source Sans Pro"/>
                <w:b w:val="0"/>
                <w:bCs w:val="0"/>
                <w:i/>
                <w:iCs/>
                <w:color w:val="2A2A2A"/>
                <w:sz w:val="20"/>
                <w:szCs w:val="20"/>
              </w:rPr>
              <w:t>NJ</w:t>
            </w:r>
            <w:r>
              <w:rPr>
                <w:rStyle w:val="documentskn-mld9right-box"/>
                <w:rFonts w:ascii="Source Sans Pro" w:eastAsia="Source Sans Pro" w:hAnsi="Source Sans Pro" w:cs="Source Sans Pro"/>
                <w:b w:val="0"/>
                <w:bCs w:val="0"/>
                <w:i/>
                <w:iCs/>
                <w:color w:val="2A2A2A"/>
                <w:sz w:val="20"/>
                <w:szCs w:val="20"/>
                <w:bdr w:val="none" w:sz="0" w:space="0" w:color="auto"/>
                <w:vertAlign w:val="baseline"/>
              </w:rPr>
              <w:t xml:space="preserve"> </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05/2022</w:t>
            </w:r>
            <w:r>
              <w:rPr>
                <w:rStyle w:val="span"/>
                <w:rFonts w:ascii="Source Sans Pro" w:eastAsia="Source Sans Pro" w:hAnsi="Source Sans Pro" w:cs="Source Sans Pro"/>
                <w:b w:val="0"/>
                <w:bCs w:val="0"/>
                <w:i/>
                <w:iCs/>
                <w:color w:val="2A2A2A"/>
                <w:sz w:val="20"/>
                <w:szCs w:val="20"/>
              </w:rPr>
              <w:t xml:space="preserve"> - </w:t>
            </w:r>
            <w:r>
              <w:rPr>
                <w:rStyle w:val="span"/>
                <w:rFonts w:ascii="Source Sans Pro" w:eastAsia="Source Sans Pro" w:hAnsi="Source Sans Pro" w:cs="Source Sans Pro"/>
                <w:b w:val="0"/>
                <w:bCs w:val="0"/>
                <w:i/>
                <w:iCs/>
                <w:color w:val="2A2A2A"/>
                <w:sz w:val="20"/>
                <w:szCs w:val="20"/>
              </w:rPr>
              <w:t>02/2023</w:t>
            </w:r>
          </w:p>
          <w:p>
            <w:pPr>
              <w:pStyle w:val="documentskn-mld9ulli"/>
              <w:numPr>
                <w:ilvl w:val="0"/>
                <w:numId w:val="8"/>
              </w:numPr>
              <w:spacing w:before="120"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Redesigned website layout with Figma and Adobe XD layouts to improve user experience.</w:t>
            </w:r>
          </w:p>
          <w:p>
            <w:pPr>
              <w:pStyle w:val="documentskn-mld9ulli"/>
              <w:numPr>
                <w:ilvl w:val="0"/>
                <w:numId w:val="8"/>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Created an eBook interactive display with individual book layouts for their website.</w:t>
            </w:r>
          </w:p>
          <w:p>
            <w:pPr>
              <w:pStyle w:val="documentskn-mld9ullinth-last-child1"/>
              <w:numPr>
                <w:ilvl w:val="0"/>
                <w:numId w:val="8"/>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Conceptualized social media endeavors to advertise their business and market it to their target audience.</w:t>
            </w:r>
          </w:p>
          <w:p>
            <w:pPr>
              <w:pStyle w:val="documentskn-mld9disp-blk"/>
              <w:pBdr>
                <w:top w:val="none" w:sz="0" w:space="15" w:color="auto"/>
                <w:left w:val="none" w:sz="0" w:space="0" w:color="auto"/>
                <w:bottom w:val="none" w:sz="0" w:space="0" w:color="auto"/>
                <w:right w:val="none" w:sz="0" w:space="0" w:color="auto"/>
              </w:pBdr>
              <w:spacing w:before="0" w:after="0" w:line="260" w:lineRule="atLeast"/>
              <w:ind w:left="0" w:right="0"/>
              <w:rPr>
                <w:rStyle w:val="documentskn-mld9right-box"/>
                <w:rFonts w:ascii="Source Sans Pro" w:eastAsia="Source Sans Pro" w:hAnsi="Source Sans Pro" w:cs="Source Sans Pro"/>
                <w:b/>
                <w:bCs/>
                <w:color w:val="2A2A2A"/>
                <w:sz w:val="20"/>
                <w:szCs w:val="20"/>
                <w:bdr w:val="none" w:sz="0" w:space="0" w:color="auto"/>
                <w:vertAlign w:val="baseline"/>
              </w:rPr>
            </w:pPr>
            <w:r>
              <w:rPr>
                <w:rStyle w:val="documentskn-mld9txt-capitalize"/>
                <w:rFonts w:ascii="Source Sans Pro" w:eastAsia="Source Sans Pro" w:hAnsi="Source Sans Pro" w:cs="Source Sans Pro"/>
                <w:b/>
                <w:bCs/>
                <w:caps w:val="0"/>
                <w:color w:val="2A2A2A"/>
                <w:sz w:val="20"/>
                <w:szCs w:val="20"/>
              </w:rPr>
              <w:t>My Own Brand "Interstellar Streetwear"</w:t>
            </w:r>
            <w:r>
              <w:rPr>
                <w:rStyle w:val="span"/>
                <w:rFonts w:ascii="Source Sans Pro" w:eastAsia="Source Sans Pro" w:hAnsi="Source Sans Pro" w:cs="Source Sans Pro"/>
                <w:b/>
                <w:bCs/>
                <w:color w:val="2A2A2A"/>
                <w:sz w:val="20"/>
                <w:szCs w:val="20"/>
              </w:rPr>
              <w:t xml:space="preserve"> - </w:t>
            </w:r>
            <w:r>
              <w:rPr>
                <w:rStyle w:val="documentskn-mld9txt-capitalize"/>
                <w:rFonts w:ascii="Source Sans Pro" w:eastAsia="Source Sans Pro" w:hAnsi="Source Sans Pro" w:cs="Source Sans Pro"/>
                <w:b/>
                <w:bCs/>
                <w:caps w:val="0"/>
                <w:color w:val="2A2A2A"/>
                <w:sz w:val="20"/>
                <w:szCs w:val="20"/>
              </w:rPr>
              <w:t>Small Business Owner, Creative Designer</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Lumberton</w:t>
            </w:r>
            <w:r>
              <w:rPr>
                <w:rStyle w:val="span"/>
                <w:rFonts w:ascii="Source Sans Pro" w:eastAsia="Source Sans Pro" w:hAnsi="Source Sans Pro" w:cs="Source Sans Pro"/>
                <w:b w:val="0"/>
                <w:bCs w:val="0"/>
                <w:i/>
                <w:iCs/>
                <w:color w:val="2A2A2A"/>
                <w:sz w:val="20"/>
                <w:szCs w:val="20"/>
              </w:rPr>
              <w:t xml:space="preserve">, </w:t>
            </w:r>
            <w:r>
              <w:rPr>
                <w:rStyle w:val="span"/>
                <w:rFonts w:ascii="Source Sans Pro" w:eastAsia="Source Sans Pro" w:hAnsi="Source Sans Pro" w:cs="Source Sans Pro"/>
                <w:b w:val="0"/>
                <w:bCs w:val="0"/>
                <w:i/>
                <w:iCs/>
                <w:color w:val="2A2A2A"/>
                <w:sz w:val="20"/>
                <w:szCs w:val="20"/>
              </w:rPr>
              <w:t>NJ</w:t>
            </w:r>
            <w:r>
              <w:rPr>
                <w:rStyle w:val="documentskn-mld9right-box"/>
                <w:rFonts w:ascii="Source Sans Pro" w:eastAsia="Source Sans Pro" w:hAnsi="Source Sans Pro" w:cs="Source Sans Pro"/>
                <w:b w:val="0"/>
                <w:bCs w:val="0"/>
                <w:i/>
                <w:iCs/>
                <w:color w:val="2A2A2A"/>
                <w:sz w:val="20"/>
                <w:szCs w:val="20"/>
                <w:bdr w:val="none" w:sz="0" w:space="0" w:color="auto"/>
                <w:vertAlign w:val="baseline"/>
              </w:rPr>
              <w:t xml:space="preserve"> </w:t>
            </w:r>
          </w:p>
          <w:p>
            <w:pPr>
              <w:pStyle w:val="documentskn-mld9disp-blk"/>
              <w:spacing w:before="0" w:after="0" w:line="260" w:lineRule="atLeast"/>
              <w:ind w:left="0" w:right="0"/>
              <w:rPr>
                <w:rStyle w:val="documentskn-mld9right-box"/>
                <w:rFonts w:ascii="Source Sans Pro" w:eastAsia="Source Sans Pro" w:hAnsi="Source Sans Pro" w:cs="Source Sans Pro"/>
                <w:b w:val="0"/>
                <w:bCs w:val="0"/>
                <w:i/>
                <w:iCs/>
                <w:color w:val="2A2A2A"/>
                <w:sz w:val="20"/>
                <w:szCs w:val="20"/>
                <w:bdr w:val="none" w:sz="0" w:space="0" w:color="auto"/>
                <w:vertAlign w:val="baseline"/>
              </w:rPr>
            </w:pPr>
            <w:r>
              <w:rPr>
                <w:rStyle w:val="span"/>
                <w:rFonts w:ascii="Source Sans Pro" w:eastAsia="Source Sans Pro" w:hAnsi="Source Sans Pro" w:cs="Source Sans Pro"/>
                <w:b w:val="0"/>
                <w:bCs w:val="0"/>
                <w:i/>
                <w:iCs/>
                <w:color w:val="2A2A2A"/>
                <w:sz w:val="20"/>
                <w:szCs w:val="20"/>
              </w:rPr>
              <w:t>04/2020</w:t>
            </w:r>
            <w:r>
              <w:rPr>
                <w:rStyle w:val="span"/>
                <w:rFonts w:ascii="Source Sans Pro" w:eastAsia="Source Sans Pro" w:hAnsi="Source Sans Pro" w:cs="Source Sans Pro"/>
                <w:b w:val="0"/>
                <w:bCs w:val="0"/>
                <w:i/>
                <w:iCs/>
                <w:color w:val="2A2A2A"/>
                <w:sz w:val="20"/>
                <w:szCs w:val="20"/>
              </w:rPr>
              <w:t xml:space="preserve"> - </w:t>
            </w:r>
            <w:r>
              <w:rPr>
                <w:rStyle w:val="span"/>
                <w:rFonts w:ascii="Source Sans Pro" w:eastAsia="Source Sans Pro" w:hAnsi="Source Sans Pro" w:cs="Source Sans Pro"/>
                <w:b w:val="0"/>
                <w:bCs w:val="0"/>
                <w:i/>
                <w:iCs/>
                <w:color w:val="2A2A2A"/>
                <w:sz w:val="20"/>
                <w:szCs w:val="20"/>
              </w:rPr>
              <w:t>01/2022</w:t>
            </w:r>
          </w:p>
          <w:p>
            <w:pPr>
              <w:pStyle w:val="documentskn-mld9ulli"/>
              <w:numPr>
                <w:ilvl w:val="0"/>
                <w:numId w:val="9"/>
              </w:numPr>
              <w:spacing w:before="120"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Created my own small business where I sold custom-designed, hand-painted, and/or sewn clothing.</w:t>
            </w:r>
          </w:p>
          <w:p>
            <w:pPr>
              <w:pStyle w:val="documentskn-mld9ulli"/>
              <w:numPr>
                <w:ilvl w:val="0"/>
                <w:numId w:val="9"/>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Developed business plans and strategies to grow small business through a website and social media.</w:t>
            </w:r>
          </w:p>
          <w:p>
            <w:pPr>
              <w:pStyle w:val="documentskn-mld9ullinth-last-child1"/>
              <w:numPr>
                <w:ilvl w:val="0"/>
                <w:numId w:val="9"/>
              </w:numPr>
              <w:spacing w:after="0" w:line="260" w:lineRule="atLeast"/>
              <w:ind w:left="200" w:right="0" w:hanging="192"/>
              <w:rPr>
                <w:rStyle w:val="span"/>
                <w:rFonts w:ascii="Source Sans Pro" w:eastAsia="Source Sans Pro" w:hAnsi="Source Sans Pro" w:cs="Source Sans Pro"/>
                <w:b w:val="0"/>
                <w:bCs w:val="0"/>
                <w:color w:val="2A2A2A"/>
                <w:sz w:val="20"/>
                <w:szCs w:val="20"/>
                <w:bdr w:val="none" w:sz="0" w:space="0" w:color="auto"/>
                <w:vertAlign w:val="baseline"/>
              </w:rPr>
            </w:pPr>
            <w:r>
              <w:rPr>
                <w:rStyle w:val="span"/>
                <w:rFonts w:ascii="Source Sans Pro" w:eastAsia="Source Sans Pro" w:hAnsi="Source Sans Pro" w:cs="Source Sans Pro"/>
                <w:b w:val="0"/>
                <w:bCs w:val="0"/>
                <w:color w:val="2A2A2A"/>
                <w:sz w:val="20"/>
                <w:szCs w:val="20"/>
                <w:bdr w:val="none" w:sz="0" w:space="0" w:color="auto"/>
                <w:vertAlign w:val="baseline"/>
              </w:rPr>
              <w:t>Managed budgets and monitored expenses to stay within budget limits.</w:t>
            </w:r>
          </w:p>
          <w:p>
            <w:pPr>
              <w:pStyle w:val="documentskn-mld9sectiontitle"/>
              <w:pBdr>
                <w:top w:val="none" w:sz="0" w:space="0" w:color="auto"/>
                <w:left w:val="none" w:sz="0" w:space="0" w:color="auto"/>
                <w:bottom w:val="none" w:sz="0" w:space="0" w:color="auto"/>
                <w:right w:val="none" w:sz="0" w:space="0" w:color="auto"/>
              </w:pBdr>
              <w:spacing w:before="400" w:after="100"/>
              <w:ind w:left="0" w:right="0"/>
              <w:rPr>
                <w:rStyle w:val="documentskn-mld9right-box"/>
                <w:rFonts w:ascii="Source Sans Pro" w:eastAsia="Source Sans Pro" w:hAnsi="Source Sans Pro" w:cs="Source Sans Pro"/>
                <w:b w:val="0"/>
                <w:bCs w:val="0"/>
                <w:caps w:val="0"/>
                <w:color w:val="2A2A2A"/>
                <w:sz w:val="28"/>
                <w:szCs w:val="28"/>
                <w:bdr w:val="none" w:sz="0" w:space="0" w:color="auto"/>
                <w:vertAlign w:val="baseline"/>
              </w:rPr>
            </w:pPr>
            <w:r>
              <w:rPr>
                <w:rStyle w:val="documentskn-mld9right-box"/>
                <w:rFonts w:ascii="Source Sans Pro" w:eastAsia="Source Sans Pro" w:hAnsi="Source Sans Pro" w:cs="Source Sans Pro"/>
                <w:b w:val="0"/>
                <w:bCs w:val="0"/>
                <w:caps w:val="0"/>
                <w:color w:val="2A2A2A"/>
                <w:bdr w:val="none" w:sz="0" w:space="0" w:color="auto"/>
                <w:vertAlign w:val="baseline"/>
              </w:rPr>
              <w:t>Accomplishments</w:t>
            </w:r>
          </w:p>
          <w:p>
            <w:pPr>
              <w:pStyle w:val="documentskn-mld9ulli"/>
              <w:numPr>
                <w:ilvl w:val="0"/>
                <w:numId w:val="10"/>
              </w:numPr>
              <w:pBdr>
                <w:top w:val="none" w:sz="0" w:space="0" w:color="auto"/>
                <w:left w:val="none" w:sz="0" w:space="0" w:color="auto"/>
                <w:bottom w:val="none" w:sz="0" w:space="0" w:color="auto"/>
                <w:right w:val="none" w:sz="0" w:space="0" w:color="auto"/>
              </w:pBdr>
              <w:spacing w:before="0" w:after="0" w:line="260" w:lineRule="atLeast"/>
              <w:ind w:left="200" w:right="0" w:hanging="192"/>
              <w:rPr>
                <w:rStyle w:val="documentskn-mld9right-box"/>
                <w:rFonts w:ascii="Source Sans Pro" w:eastAsia="Source Sans Pro" w:hAnsi="Source Sans Pro" w:cs="Source Sans Pro"/>
                <w:b w:val="0"/>
                <w:bCs w:val="0"/>
                <w:color w:val="2A2A2A"/>
                <w:sz w:val="20"/>
                <w:szCs w:val="20"/>
                <w:bdr w:val="none" w:sz="0" w:space="0" w:color="auto"/>
                <w:vertAlign w:val="baseline"/>
              </w:rPr>
            </w:pPr>
            <w:r>
              <w:rPr>
                <w:rStyle w:val="documentskn-mld9right-box"/>
                <w:rFonts w:ascii="Source Sans Pro" w:eastAsia="Source Sans Pro" w:hAnsi="Source Sans Pro" w:cs="Source Sans Pro"/>
                <w:b w:val="0"/>
                <w:bCs w:val="0"/>
                <w:color w:val="2A2A2A"/>
                <w:sz w:val="20"/>
                <w:szCs w:val="20"/>
                <w:bdr w:val="none" w:sz="0" w:space="0" w:color="auto"/>
                <w:vertAlign w:val="baseline"/>
              </w:rPr>
              <w:t>Awarded the Clarvit Design Scholarship by the University of Maryland Art Committee for a high degree of merit in the design program.</w:t>
            </w:r>
          </w:p>
          <w:p>
            <w:pPr>
              <w:pStyle w:val="documentskn-mld9ulli"/>
              <w:numPr>
                <w:ilvl w:val="0"/>
                <w:numId w:val="10"/>
              </w:numPr>
              <w:spacing w:after="0" w:line="260" w:lineRule="atLeast"/>
              <w:ind w:left="200" w:right="0" w:hanging="192"/>
              <w:rPr>
                <w:rStyle w:val="documentskn-mld9right-box"/>
                <w:rFonts w:ascii="Source Sans Pro" w:eastAsia="Source Sans Pro" w:hAnsi="Source Sans Pro" w:cs="Source Sans Pro"/>
                <w:b w:val="0"/>
                <w:bCs w:val="0"/>
                <w:color w:val="2A2A2A"/>
                <w:sz w:val="20"/>
                <w:szCs w:val="20"/>
                <w:bdr w:val="none" w:sz="0" w:space="0" w:color="auto"/>
                <w:vertAlign w:val="baseline"/>
              </w:rPr>
            </w:pPr>
            <w:r>
              <w:rPr>
                <w:rStyle w:val="documentskn-mld9right-box"/>
                <w:rFonts w:ascii="Source Sans Pro" w:eastAsia="Source Sans Pro" w:hAnsi="Source Sans Pro" w:cs="Source Sans Pro"/>
                <w:b w:val="0"/>
                <w:bCs w:val="0"/>
                <w:color w:val="2A2A2A"/>
                <w:sz w:val="20"/>
                <w:szCs w:val="20"/>
                <w:bdr w:val="none" w:sz="0" w:space="0" w:color="auto"/>
                <w:vertAlign w:val="baseline"/>
              </w:rPr>
              <w:t>Had my design work and digital campaign ideas including promotional event ideas, website banners, logos, and physical products featured on QVC's network, website, and mobile app.</w:t>
            </w:r>
          </w:p>
          <w:p>
            <w:pPr>
              <w:pStyle w:val="documentskn-mld9ulli"/>
              <w:numPr>
                <w:ilvl w:val="0"/>
                <w:numId w:val="10"/>
              </w:numPr>
              <w:spacing w:after="0" w:line="260" w:lineRule="atLeast"/>
              <w:ind w:left="200" w:right="0" w:hanging="192"/>
              <w:rPr>
                <w:rStyle w:val="documentskn-mld9right-box"/>
                <w:rFonts w:ascii="Source Sans Pro" w:eastAsia="Source Sans Pro" w:hAnsi="Source Sans Pro" w:cs="Source Sans Pro"/>
                <w:b w:val="0"/>
                <w:bCs w:val="0"/>
                <w:color w:val="2A2A2A"/>
                <w:sz w:val="20"/>
                <w:szCs w:val="20"/>
                <w:bdr w:val="none" w:sz="0" w:space="0" w:color="auto"/>
                <w:vertAlign w:val="baseline"/>
              </w:rPr>
            </w:pPr>
            <w:r>
              <w:rPr>
                <w:rStyle w:val="documentskn-mld9right-box"/>
                <w:rFonts w:ascii="Source Sans Pro" w:eastAsia="Source Sans Pro" w:hAnsi="Source Sans Pro" w:cs="Source Sans Pro"/>
                <w:b w:val="0"/>
                <w:bCs w:val="0"/>
                <w:color w:val="2A2A2A"/>
                <w:sz w:val="20"/>
                <w:szCs w:val="20"/>
                <w:bdr w:val="none" w:sz="0" w:space="0" w:color="auto"/>
                <w:vertAlign w:val="baseline"/>
              </w:rPr>
              <w:t>Had my logo chosen to be the face of a new business, Mosaic Senior Living Advisors.</w:t>
            </w:r>
          </w:p>
          <w:p>
            <w:pPr>
              <w:pStyle w:val="documentskn-mld9ulli"/>
              <w:numPr>
                <w:ilvl w:val="0"/>
                <w:numId w:val="10"/>
              </w:numPr>
              <w:spacing w:after="0" w:line="260" w:lineRule="atLeast"/>
              <w:ind w:left="200" w:right="0" w:hanging="192"/>
              <w:rPr>
                <w:rStyle w:val="documentskn-mld9right-box"/>
                <w:rFonts w:ascii="Source Sans Pro" w:eastAsia="Source Sans Pro" w:hAnsi="Source Sans Pro" w:cs="Source Sans Pro"/>
                <w:b w:val="0"/>
                <w:bCs w:val="0"/>
                <w:color w:val="2A2A2A"/>
                <w:sz w:val="20"/>
                <w:szCs w:val="20"/>
                <w:bdr w:val="none" w:sz="0" w:space="0" w:color="auto"/>
                <w:vertAlign w:val="baseline"/>
              </w:rPr>
            </w:pPr>
            <w:r>
              <w:rPr>
                <w:rStyle w:val="documentskn-mld9right-box"/>
                <w:rFonts w:ascii="Source Sans Pro" w:eastAsia="Source Sans Pro" w:hAnsi="Source Sans Pro" w:cs="Source Sans Pro"/>
                <w:b w:val="0"/>
                <w:bCs w:val="0"/>
                <w:color w:val="2A2A2A"/>
                <w:sz w:val="20"/>
                <w:szCs w:val="20"/>
                <w:bdr w:val="none" w:sz="0" w:space="0" w:color="auto"/>
                <w:vertAlign w:val="baseline"/>
              </w:rPr>
              <w:t>Had my graphic logo used in designer brand Golden Goose's campaign with the MLB.</w:t>
            </w:r>
          </w:p>
          <w:p>
            <w:pPr>
              <w:pStyle w:val="documentskn-mld9ullinth-last-child1"/>
              <w:numPr>
                <w:ilvl w:val="0"/>
                <w:numId w:val="10"/>
              </w:numPr>
              <w:spacing w:after="0" w:line="260" w:lineRule="atLeast"/>
              <w:ind w:left="200" w:right="0" w:hanging="192"/>
              <w:rPr>
                <w:rStyle w:val="documentskn-mld9right-box"/>
                <w:rFonts w:ascii="Source Sans Pro" w:eastAsia="Source Sans Pro" w:hAnsi="Source Sans Pro" w:cs="Source Sans Pro"/>
                <w:b w:val="0"/>
                <w:bCs w:val="0"/>
                <w:color w:val="2A2A2A"/>
                <w:sz w:val="20"/>
                <w:szCs w:val="20"/>
                <w:bdr w:val="none" w:sz="0" w:space="0" w:color="auto"/>
                <w:vertAlign w:val="baseline"/>
              </w:rPr>
            </w:pPr>
            <w:r>
              <w:rPr>
                <w:rStyle w:val="documentskn-mld9right-box"/>
                <w:rFonts w:ascii="Source Sans Pro" w:eastAsia="Source Sans Pro" w:hAnsi="Source Sans Pro" w:cs="Source Sans Pro"/>
                <w:b w:val="0"/>
                <w:bCs w:val="0"/>
                <w:color w:val="2A2A2A"/>
                <w:sz w:val="20"/>
                <w:szCs w:val="20"/>
                <w:bdr w:val="none" w:sz="0" w:space="0" w:color="auto"/>
                <w:vertAlign w:val="baseline"/>
              </w:rPr>
              <w:t>Had two of my custom painted bat designs chosen for MLB Players Weekend by professional player Willy Adames.</w:t>
            </w: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rPr>
          <w:rFonts w:ascii="Source Sans Pro" w:eastAsia="Source Sans Pro" w:hAnsi="Source Sans Pro" w:cs="Source Sans Pro"/>
          <w:b w:val="0"/>
          <w:bCs w:val="0"/>
          <w:color w:val="2A2A2A"/>
          <w:sz w:val="20"/>
          <w:szCs w:val="20"/>
          <w:bdr w:val="none" w:sz="0" w:space="0" w:color="auto"/>
          <w:vertAlign w:val="baseline"/>
        </w:rPr>
      </w:pPr>
      <w:r>
        <w:rPr>
          <w:color w:val="FFFFFF"/>
          <w:sz w:val="2"/>
        </w:rPr>
        <w:t>.</w:t>
      </w:r>
    </w:p>
    <w:p>
      <w:pPr>
        <w:spacing w:line="14" w:lineRule="exact"/>
      </w:pPr>
      <w:r>
        <w:rPr>
          <w:color w:val="FFFFFF"/>
          <w:sz w:val="2"/>
        </w:rPr>
        <w:t>#HRJ#c1761eec-6816-4844-9bdb-e401200fbe83#</w:t>
      </w:r>
    </w:p>
    <w:sectPr>
      <w:headerReference w:type="default" r:id="rId5"/>
      <w:pgSz w:w="12240" w:h="15840"/>
      <w:pgMar w:top="1200" w:right="900" w:bottom="1200" w:left="900" w:header="0" w:footer="0"/>
      <w:cols w:space="720"/>
      <w:titlePg w:val="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Source Sans Pro">
    <w:charset w:val="00"/>
    <w:family w:val="auto"/>
    <w:pitch w:val="default"/>
    <w:sig w:usb0="00000000" w:usb1="00000000" w:usb2="00000000" w:usb3="00000000" w:csb0="00000001" w:csb1="00000000"/>
    <w:embedRegular r:id="rId1" w:fontKey="{EA74C672-706E-4E51-91E5-523116DE1349}"/>
    <w:embedBold r:id="rId2" w:fontKey="{1DC0184D-CCBB-4346-A16C-0BC433D717AE}"/>
    <w:embedItalic r:id="rId3" w:fontKey="{CC038B3E-B939-4588-9663-28ECF35A6580}"/>
  </w:font>
  <w:font w:name="Source Sans Pro Light">
    <w:charset w:val="00"/>
    <w:family w:val="auto"/>
    <w:pitch w:val="default"/>
    <w:sig w:usb0="00000000" w:usb1="00000000" w:usb2="00000000" w:usb3="00000000" w:csb0="00000001" w:csb1="00000000"/>
    <w:embedRegular r:id="rId4" w:fontKey="{26DA6CC9-F068-4FE9-8CAC-51D77169D3A5}"/>
  </w:font>
  <w:font w:name="Symbol">
    <w:charset w:val="00"/>
    <w:family w:val="auto"/>
    <w:pitch w:val="default"/>
  </w:font>
  <w:font w:name="Times New Roman">
    <w:charset w:val="00"/>
    <w:family w:val="auto"/>
    <w:pitch w:val="default"/>
  </w:font>
  <w:font w:name="Wingdings">
    <w:charset w:val="00"/>
    <w:family w:val="auto"/>
    <w:pitch w:val="default"/>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strike w:val="0"/>
        <w:u w:val="none"/>
        <w:bdr w:val="none" w:sz="0" w:space="0" w:color="auto"/>
        <w:vertAlign w:val="baseline"/>
      </w:rPr>
      <w:drawing>
        <wp:anchor simplePos="0" relativeHeight="251658240" behindDoc="0" locked="0" layoutInCell="1" allowOverlap="1">
          <wp:simplePos x="0" y="0"/>
          <wp:positionH relativeFrom="page">
            <wp:posOffset>0</wp:posOffset>
          </wp:positionH>
          <wp:positionV relativeFrom="page">
            <wp:posOffset>0</wp:posOffset>
          </wp:positionV>
          <wp:extent cx="7772399" cy="10058400"/>
          <wp:wrapNone/>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7772399" cy="10058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sz w:val="1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sz w:val="1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sz w:val="1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sz w:val="1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sz w:val="1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sz w:val="1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sz w:val="1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sz w:val="1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sz w:val="1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sz w:val="1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ocumentskn-mld9fontsize">
    <w:name w:val="document_skn-mld9_fontsize"/>
    <w:basedOn w:val="Normal"/>
    <w:rPr>
      <w:sz w:val="20"/>
      <w:szCs w:val="20"/>
    </w:rPr>
  </w:style>
  <w:style w:type="character" w:customStyle="1" w:styleId="documentskn-mld9left-box">
    <w:name w:val="document_skn-mld9_left-box"/>
    <w:basedOn w:val="DefaultParagraphFont"/>
  </w:style>
  <w:style w:type="paragraph" w:customStyle="1" w:styleId="documentskn-mld9parent-containercntc-sec">
    <w:name w:val="document_skn-mld9_parent-container_cntc-sec"/>
    <w:basedOn w:val="Normal"/>
  </w:style>
  <w:style w:type="paragraph" w:customStyle="1" w:styleId="documentskn-mld9firstparagraph">
    <w:name w:val="document_skn-mld9_firstparagraph"/>
    <w:basedOn w:val="Normal"/>
    <w:pPr>
      <w:pBdr>
        <w:top w:val="none" w:sz="0" w:space="0" w:color="auto"/>
      </w:pBdr>
    </w:p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ocumentskn-mld9addressulli">
    <w:name w:val="document_skn-mld9_address_ul_li"/>
    <w:basedOn w:val="Normal"/>
    <w:pPr>
      <w:pBdr>
        <w:left w:val="none" w:sz="0" w:space="0" w:color="auto"/>
      </w:pBdr>
    </w:pPr>
    <w:rPr>
      <w:b/>
      <w:bCs/>
    </w:rPr>
  </w:style>
  <w:style w:type="character" w:customStyle="1" w:styleId="documentskn-mld9cntc-secspan">
    <w:name w:val="document_skn-mld9_cntc-sec_span"/>
    <w:basedOn w:val="DefaultParagraphFont"/>
  </w:style>
  <w:style w:type="paragraph" w:customStyle="1" w:styleId="documentskn-mld9addressullinth-last-child1">
    <w:name w:val="document_skn-mld9_address_ul_li_nth-last-child(1)"/>
    <w:basedOn w:val="Normal"/>
    <w:pPr>
      <w:pBdr>
        <w:bottom w:val="none" w:sz="0" w:space="0" w:color="auto"/>
      </w:pBdr>
    </w:pPr>
  </w:style>
  <w:style w:type="paragraph" w:customStyle="1" w:styleId="documentskn-mld9parent-containersection">
    <w:name w:val="document_skn-mld9_parent-container_section"/>
    <w:basedOn w:val="Normal"/>
  </w:style>
  <w:style w:type="paragraph" w:customStyle="1" w:styleId="documentskn-mld9heading">
    <w:name w:val="document_skn-mld9_heading"/>
    <w:basedOn w:val="Normal"/>
  </w:style>
  <w:style w:type="paragraph" w:customStyle="1" w:styleId="documentskn-mld9sectiontitle">
    <w:name w:val="document_skn-mld9_sectiontitle"/>
    <w:basedOn w:val="Normal"/>
    <w:pPr>
      <w:spacing w:line="320" w:lineRule="atLeast"/>
    </w:pPr>
    <w:rPr>
      <w:caps w:val="0"/>
      <w:sz w:val="28"/>
      <w:szCs w:val="28"/>
    </w:rPr>
  </w:style>
  <w:style w:type="character" w:customStyle="1" w:styleId="documentskn-mld9sectiontitleCharacter">
    <w:name w:val="document_skn-mld9_sectiontitle Character"/>
    <w:basedOn w:val="DefaultParagraphFont"/>
    <w:rPr>
      <w:caps w:val="0"/>
      <w:sz w:val="28"/>
      <w:szCs w:val="28"/>
    </w:rPr>
  </w:style>
  <w:style w:type="paragraph" w:customStyle="1" w:styleId="documentskn-mld9SECTIONHILTsinglecolumn">
    <w:name w:val="document_skn-mld9_SECTION_HILT_singlecolumn"/>
    <w:basedOn w:val="Normal"/>
    <w:pPr>
      <w:pBdr>
        <w:top w:val="none" w:sz="0" w:space="0" w:color="auto"/>
        <w:left w:val="none" w:sz="0" w:space="0" w:color="auto"/>
        <w:bottom w:val="none" w:sz="0" w:space="0" w:color="auto"/>
        <w:right w:val="none" w:sz="0" w:space="0" w:color="auto"/>
      </w:pBdr>
    </w:pPr>
  </w:style>
  <w:style w:type="paragraph" w:customStyle="1" w:styleId="documentskn-mld9left-boxskillpaddedline">
    <w:name w:val="document_skn-mld9_left-box_skill_paddedline"/>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ocumentskn-mld9ulli">
    <w:name w:val="document_skn-mld9_ul_li"/>
    <w:basedOn w:val="Normal"/>
  </w:style>
  <w:style w:type="paragraph" w:customStyle="1" w:styleId="documentskn-mld9ullinth-last-child1">
    <w:name w:val="document_skn-mld9_ul_li_nth-last-child(1)"/>
    <w:basedOn w:val="Normal"/>
    <w:pPr>
      <w:pBdr>
        <w:bottom w:val="none" w:sz="0" w:space="0" w:color="auto"/>
      </w:pBdr>
    </w:pPr>
  </w:style>
  <w:style w:type="character" w:customStyle="1" w:styleId="documentleft-boxskillmiddlecell">
    <w:name w:val="document_left-box_skill_middlecell"/>
    <w:basedOn w:val="DefaultParagraphFont"/>
    <w:rPr>
      <w:vanish/>
    </w:rPr>
  </w:style>
  <w:style w:type="paragraph" w:customStyle="1" w:styleId="documentskn-mld9disp-blk">
    <w:name w:val="document_skn-mld9_disp-blk"/>
    <w:basedOn w:val="Normal"/>
  </w:style>
  <w:style w:type="character" w:customStyle="1" w:styleId="span">
    <w:name w:val="span"/>
    <w:basedOn w:val="DefaultParagraphFont"/>
    <w:rPr>
      <w:bdr w:val="none" w:sz="0" w:space="0" w:color="auto"/>
      <w:vertAlign w:val="baseline"/>
    </w:rPr>
  </w:style>
  <w:style w:type="character" w:customStyle="1" w:styleId="documentskn-mld9txt-bold">
    <w:name w:val="document_skn-mld9_txt-bold"/>
    <w:basedOn w:val="DefaultParagraphFont"/>
    <w:rPr>
      <w:b/>
      <w:bCs/>
    </w:rPr>
  </w:style>
  <w:style w:type="character" w:customStyle="1" w:styleId="documentmiddleleftcell">
    <w:name w:val="document_middleleftcell"/>
    <w:basedOn w:val="DefaultParagraphFont"/>
  </w:style>
  <w:style w:type="paragraph" w:customStyle="1" w:styleId="documentmiddleleftcellParagraph">
    <w:name w:val="document_middleleftcell Paragraph"/>
    <w:basedOn w:val="Normal"/>
    <w:pPr>
      <w:pBdr>
        <w:right w:val="single" w:sz="8" w:space="0" w:color="404040"/>
      </w:pBdr>
    </w:pPr>
  </w:style>
  <w:style w:type="character" w:customStyle="1" w:styleId="documentmiddlerightcell">
    <w:name w:val="document_middlerightcell"/>
    <w:basedOn w:val="DefaultParagraphFont"/>
  </w:style>
  <w:style w:type="character" w:customStyle="1" w:styleId="documentskn-mld9right-box">
    <w:name w:val="document_skn-mld9_right-box"/>
    <w:basedOn w:val="DefaultParagraphFont"/>
  </w:style>
  <w:style w:type="paragraph" w:customStyle="1" w:styleId="documentskn-mld9parent-containername-sec">
    <w:name w:val="document_skn-mld9_parent-container_name-sec"/>
    <w:basedOn w:val="Normal"/>
  </w:style>
  <w:style w:type="paragraph" w:customStyle="1" w:styleId="documentskn-mld9name">
    <w:name w:val="document_skn-mld9_name"/>
    <w:basedOn w:val="Normal"/>
    <w:pPr>
      <w:spacing w:line="720" w:lineRule="atLeast"/>
    </w:pPr>
    <w:rPr>
      <w:b w:val="0"/>
      <w:bCs w:val="0"/>
      <w:sz w:val="72"/>
      <w:szCs w:val="72"/>
    </w:rPr>
  </w:style>
  <w:style w:type="character" w:customStyle="1" w:styleId="documentskn-mld9nameCharacter">
    <w:name w:val="document_skn-mld9_name Character"/>
    <w:basedOn w:val="DefaultParagraphFont"/>
    <w:rPr>
      <w:b w:val="0"/>
      <w:bCs w:val="0"/>
      <w:sz w:val="72"/>
      <w:szCs w:val="72"/>
    </w:rPr>
  </w:style>
  <w:style w:type="paragraph" w:customStyle="1" w:styleId="gap-btn-hidden">
    <w:name w:val="gap-btn-hidden"/>
    <w:basedOn w:val="Normal"/>
    <w:rPr>
      <w:vanish/>
    </w:rPr>
  </w:style>
  <w:style w:type="paragraph" w:customStyle="1" w:styleId="documentskn-mld9right-boxsectionnth-child1section">
    <w:name w:val="document_skn-mld9_right-box_section_nth-child(1) + section"/>
    <w:basedOn w:val="Normal"/>
  </w:style>
  <w:style w:type="paragraph" w:customStyle="1" w:styleId="documentskn-mld9right-boxsinglecolumn">
    <w:name w:val="document_skn-mld9_right-box_singlecolumn"/>
    <w:basedOn w:val="Normal"/>
  </w:style>
  <w:style w:type="paragraph" w:customStyle="1" w:styleId="documentskn-mld9expr-secparagraph">
    <w:name w:val="document_skn-mld9_expr-sec_paragraph"/>
    <w:basedOn w:val="Normal"/>
    <w:pPr>
      <w:pBdr>
        <w:top w:val="none" w:sz="0" w:space="15" w:color="auto"/>
      </w:pBdr>
    </w:pPr>
  </w:style>
  <w:style w:type="character" w:customStyle="1" w:styleId="documentskn-mld9txt-capitalize">
    <w:name w:val="document_skn-mld9_txt-capitalize"/>
    <w:basedOn w:val="DefaultParagraphFont"/>
    <w:rPr>
      <w:caps w:val="0"/>
    </w:rPr>
  </w:style>
  <w:style w:type="table" w:customStyle="1" w:styleId="documentskn-mld9parent-container">
    <w:name w:val="document_skn-mld9_parent-container"/>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Julia Gallo</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c1761eec-6816-4844-9bdb-e401200fbe83</vt:lpwstr>
  </property>
  <property fmtid="{D5CDD505-2E9C-101B-9397-08002B2CF9AE}" pid="3" name="x1ye=0">
    <vt:lpwstr>zGsAAB+LCAAAAAAABAAUm0W2g0AURBfEAIcwxN2dGe5Bgq/+8zNPgO7XVfcmJx8IE2CCQDiaxEmYQ1jkwxEQzKMkgRGMANkV9RuzhCnw5CnbflSTnzo43/6KzxFQNibpONfWCUCSYVScK8YYIFbFRB//6aqpoAPY9uFOSQO5Q37IDpWyCHjLYc2eNYcoFUW8RGN+0QoTfyXxZHSGjDcgk6juWy59jyVfqMraaD5N4rl6J34U9NkXWS/NGQajk58</vt:lpwstr>
  </property>
  <property fmtid="{D5CDD505-2E9C-101B-9397-08002B2CF9AE}" pid="4" name="x1ye=1">
    <vt:lpwstr>awsrXpmlnXS+3u0pTCYzhYrQiiTmQ87APysp0TmL0TXRy9JfSbF1pLAjeT2Q6e3ra1DANzVJJ4zgHO/UDP6uiGBnfI2AeSOqFiwsL4jqG7RyjXPJKzcCKMN/m5kKhoI2rhkehz826XI+tn20hp8VlCmQWJadcYdR9pQBmUx1WFUS9gMSEJ9c9UdFHtE+G/kT+nWk7FntQok8fKWWYXbcBJ27tSwbeZ02GsUM4HsSbsElbzvl5NoXWlmhxK8XHhF</vt:lpwstr>
  </property>
  <property fmtid="{D5CDD505-2E9C-101B-9397-08002B2CF9AE}" pid="5" name="x1ye=10">
    <vt:lpwstr>H3KhfHAFalQFV+yZKwx0QVaHIfVuhflKBeGCf+yhsfuHoHBPXZy2ks2aVQXN8jxfKjKMt0y1g/ACJX7tB2bT82AZF+AxR3YBr85g0QnX5uhREB9GwxVpk/OTOxw1++68J+rcPZ0NZ0VtDa0xkxxV1epkg0yXLiKIhSBPcor3Fkqk2jNjnEtQ8LfxmcxBsAG7mI5wjaByvTukXmhR+ymwNc0Syr98MCt4puwoj5iOnfiakO/cDI9NjpxIi6O+BvL</vt:lpwstr>
  </property>
  <property fmtid="{D5CDD505-2E9C-101B-9397-08002B2CF9AE}" pid="6" name="x1ye=100">
    <vt:lpwstr>O1SPMPxchEu5T5YeFkmemKsDBIfowuilsk4ZUKDX/We0RbginXEz5+1EhH2+ogzNNKbQMPSm8PQPsfxiy/EWs774nCo23MRaePOR22pYHsV79vVd88BXy+i//R7exkHmgjaaMCC3GAiHd3DUw84Tnm/2DImwgTwYJ5F8OxVPdxqowLwIQtdnf4U2ckm9MACts3McvRzASPtV16ooYlgE8Vo6o0AdzayYxZ8RKzay7GFIDcfNoVefdm18s3l/moR</vt:lpwstr>
  </property>
  <property fmtid="{D5CDD505-2E9C-101B-9397-08002B2CF9AE}" pid="7" name="x1ye=101">
    <vt:lpwstr>La64TSb0c2gX0tmo466mYr31V4y7BmU7Ct2rBHQVApusb9tfW06J5XSA/ammbkQm5vnqUHdCTZCsjLDfKXho2dAornAVEWywCpQtbtvZCw/uwOqdwPYVK7+mJ3Xrmtyz9GBMfXQEp0Su/TvWpAaSxa8MSyc4QQuCirzjD+o7Qj4U2To0rmeLqgjkSe9WM89xs5iVa6UBQSl7Fnm+uhQ5mZjjsqkMgYwTUC1XfbeOr5MkvSYTwc4cUQ9jXXXX3HS</vt:lpwstr>
  </property>
  <property fmtid="{D5CDD505-2E9C-101B-9397-08002B2CF9AE}" pid="8" name="x1ye=102">
    <vt:lpwstr>M/TY5t1rMkldjoW5Or5lAzF6PnRnIF6+Fca7PqPN55Z7KZOXM1rcZLWqTZ0sTCPMnGMIfmSN14JhR4EhGHzImGHzU6yKFnfeQsBBLTPszlx1xI5c07rk9uKFs+3KSEBIgAJoD2o7oB3EXwduRS2LqwXLReQE3aef86vXi+VbRyR0EE35FEp1G/02vsP6CX4Ip62YqrGagzikIydouBFT+IX454MihXCc1M3GGxIRKhMqoAGHgI9QMeeM0ev+3XF</vt:lpwstr>
  </property>
  <property fmtid="{D5CDD505-2E9C-101B-9397-08002B2CF9AE}" pid="9" name="x1ye=103">
    <vt:lpwstr>44PXQrgQRwfY568jcj2Nbo0quqkE6QDCLKoe0R/FgNZ6oDPB8zhvQ59O4QW6n0yodqaeB1uLLcwhZ8Q0R+99NxkW9MttItt5MIgHQeiXANgJNNFS0e73q1vDCOc5e/Dsjdj58T4xbKguQPOOYRf+jMx4UBcmfXuOoxPVzc2JTtAUPXF5BQvsTnxI8Bsra8L+xo8oQudAMWl5WDXPgFRy/G9y2HR90wGf0ZpwBCwRNE5BaRVENYBJdVvnzcHZOzZ</vt:lpwstr>
  </property>
  <property fmtid="{D5CDD505-2E9C-101B-9397-08002B2CF9AE}" pid="10" name="x1ye=104">
    <vt:lpwstr>XCYhbuiDfJ8pIC5KuhsuvaQ4xf+d/lD6QXDhrSe0bOB7e5R01DjQJBHZ4Z0JabnRw41eXDVZtqDUjI9+8eRTTGO8/aKbOkJ4Ae4QuVMLRM1XJigB+i4Q+APawPv0kxTuncP9MCJBigu/804OQU4kwJM/hTJLz13hTkT5bCjNTfunLXV3d3e/LR31ZK/xu6dWCBunbZNLYtmDGbKegJ+c0+kjXiHOgLsx+hQMl4TDSxEohwsMjDilXa8Vn2Bxn8e</vt:lpwstr>
  </property>
  <property fmtid="{D5CDD505-2E9C-101B-9397-08002B2CF9AE}" pid="11" name="x1ye=105">
    <vt:lpwstr>hDn8XnnBaZYjwk2biiC30leoSxSHnCyMwlhta31Pddr4CSJxzTaeHB8dGaunZfc/FyGre0LsBRlQGfaO5lU/O/jjncFEeuKOCMW6/wTJmV6YHk0Ecnj2sF2cjxzJYGbSgl65vu/XMsw1D0UohOl2t+0FfLRZVTanuCW3ZZrbu+Qq5CPL9LeIVHxInN7/LwydrZ+z204eksRMbvnX2+UFE3hW/JoeO8sd6a6q9WG7lfPj7MNtCq2sz819h+9HmOe</vt:lpwstr>
  </property>
  <property fmtid="{D5CDD505-2E9C-101B-9397-08002B2CF9AE}" pid="12" name="x1ye=106">
    <vt:lpwstr>IgK3Qsx9sAk0tlK23U/Elfhyztp7sAoq+Hotg11RhzaQSxY4YXq+UzQLoh781REbbsI2E+ndKqnRKzTrbso1RXkC0NSRmmQTwIC1qkhbAeGWOiJNLrecnsYphq1Q8cB4RrP+kqVwFq1anQKawPoUZdybw5/CK6xDCmXwTGuU4W3gHz9wVPpqM9XKmdr9pK8pHGKqav3ZIAjMOhRoTVuwd/aUA44w8057Lc2ExmsuNwGNoqqQNwfabZ22e3cSz2S</vt:lpwstr>
  </property>
  <property fmtid="{D5CDD505-2E9C-101B-9397-08002B2CF9AE}" pid="13" name="x1ye=107">
    <vt:lpwstr>Y3uEdDwqB7Pr0gz0cXomQ/A5z6/HI8HqvlNJp5zZeALBfNt3Bs20gty41RiuFwfJtf4prudfI7osXOSKFLiBq1mS5laWbNI2hNc0hF7OpXNZELQPuXtIGquM53KmHQLXFRh7h/YlYR28Y3DaoG4FsXzldupMQ9/hC0+Bo2op6nRjX5qv6VjjH/7ebmdD9g+7k+xPv0OXSsKPrLQeV8l9/gHmXcV3o/XzG/UpGuvRmSthjVHl7aC2ZgB7q12KlhC</vt:lpwstr>
  </property>
  <property fmtid="{D5CDD505-2E9C-101B-9397-08002B2CF9AE}" pid="14" name="x1ye=108">
    <vt:lpwstr>U0JwXR+PJl/AhjeuUnwCwCYVBjATk54S3tZ8fdrp4jRQiFhLyx5iR/tZ86zEkWVJFkFxeF15nVZrlzDjq2hmmUJPust57DxPbTH016tJvs+0vuIKLY1EDMcELjG448ckP67dfLyWQaW0PrjKMjVkSI9sHo4bt3eARGwSUKxYBYYMhWtD0y1eHOiii5ulD/ME68mW3E710BJDtFuDdK2Z8Ib7kewEz+pJXJ54FtXhKeMAOH7tsKlQjBWkbi6jVTX</vt:lpwstr>
  </property>
  <property fmtid="{D5CDD505-2E9C-101B-9397-08002B2CF9AE}" pid="15" name="x1ye=109">
    <vt:lpwstr>uMOVT8zE7ucaORSXfVwVhHLt+lnMhla9gZlJbjWhUCr1+kALr1smfsdfkQ+laQe5VgOmtigStTbt6jE8hm1eqkK3axIvg/PsPSkwPqMxrAAA=</vt:lpwstr>
  </property>
  <property fmtid="{D5CDD505-2E9C-101B-9397-08002B2CF9AE}" pid="16" name="x1ye=11">
    <vt:lpwstr>bIFMTUkbYtqaaTw5HXSAjCSjjhd5qf3+3GAxg9q0PosYwlZeZ0BkF2QsZXAbb37s8F3da14fbi53gtv96tKfMi5cjE1GcEiyZhudz/nHVzDQlfHWn3f9YzFO+rYxDoTTrTGt/fnowSlunyDMAvz6r1DtXpGpmjHdZVosi/aeRMBJQcR+X5G2rSlnXMSwnMtiV5a0zWSSn+c5ORHZQIdNlXjshPJA++qM3aI713GrUljb7cjw0YgYFcBgQ4veQme</vt:lpwstr>
  </property>
  <property fmtid="{D5CDD505-2E9C-101B-9397-08002B2CF9AE}" pid="17" name="x1ye=12">
    <vt:lpwstr>H+DY2UeB7a0YyIIw+8rvKJCqyJEGawicqgtgsL0+yo+wd/4oRhtgu7RXrJe1UTdDlL63Ke3qfwnLWT/borh6FVvcpcEA6jK7OZzCKkTU4xW2FmvsfQYx9/URQneuFISx5BzmTn4uwsc4gi9FRD1UHuwuB6Hxfgk6SgBOUykMg5eNshh6R/SsBQsreokEy3Oppz1Sbn8GG1j1IsJsh3G/GvwVMVH78ZbDbI/pkahPK0+RAvp+DUY8wJLiYBMIihT</vt:lpwstr>
  </property>
  <property fmtid="{D5CDD505-2E9C-101B-9397-08002B2CF9AE}" pid="18" name="x1ye=13">
    <vt:lpwstr>5nKfI7C7FiSRY3E1AT5ZGLNPA9EWBcFmJf8zwDRf9HhjGcbf1EAb+AJ3H7nW2xs+RlDQBveOhSs/RR2VOW0DSo43m0T1QwfYYX59Qznt7LJC21zEE+wxD79HElNG9RDu2QLWOC35AzsJIwsZwL8rzb+I3Zl+H1QmQXhwtbCzGgndIQcJdS7NXrBvmDfr7uLkfTscgF3RcSJBmaHuqmwTt2ipqt4GtDnjI3m0hhrnczB+T/t6goU6VjZHG/ZUsDb</vt:lpwstr>
  </property>
  <property fmtid="{D5CDD505-2E9C-101B-9397-08002B2CF9AE}" pid="19" name="x1ye=14">
    <vt:lpwstr>IG/zAQjQC2foWy4LS1/eqQlE0YRz0rGRS/x7AfyE9v9KHfhoFqsCQCCaNrPo8m73SpvXdeDdTUWTQlDHCL8FH7OVkR8giVXEJkQy3wrexhNm4Isny0Bb9WFfqqR+D5dnymH412yucWyRMCFaUzTjoboAkU+56aFT0Wp8J5izRHjyKkY8Gp595OWgLDol7megY+Y4BkIZOQlTkTxJCISqsKrJ+jDw3ndQjCLBMOW6e1wNsEPth8W6T9bUIKuYbo1</vt:lpwstr>
  </property>
  <property fmtid="{D5CDD505-2E9C-101B-9397-08002B2CF9AE}" pid="20" name="x1ye=15">
    <vt:lpwstr>nYGUhP31xlU+BMGQlW4EkgxV2+nLU2PUdudWvz0aaGWGebwSZ9ZyuVoj1ZQSsdPuP0phnnKm5iTDBUXsODq6u1JU2tYX6L5jGPAXA3IeKoYw+6bpVUKXkR4KA6qqFPeR5g3KYuHk9mA2GHDuRpn7G7siAnpgXorbtsaNksQ4nQuKp5m7CRQvDYBKiYOkOI0X8yHU2YIAupSdhLYCQ6uoviof83kAuqZ52hXT6md8n5I+wI1C6eBldLc7TFO4Erq</vt:lpwstr>
  </property>
  <property fmtid="{D5CDD505-2E9C-101B-9397-08002B2CF9AE}" pid="21" name="x1ye=16">
    <vt:lpwstr>WDfWj2pe3vrWx6/3TjERWRP7FBYWy7JyHpxLDNfVKlNn1IGXcwyhlSne51pgwipvS6aDTuzINkJYImyUoLnrJLr+YQv/NtPc7Y0PRZsiuN9wZv3Kt7A43hjHHYkKbT1BsEeOQjFP54vyJU1iTT1FX76PsQ4E1gY/VupFkquFCYIqqFjK/cCcqrjcvxGeeGZXDV8mLDWNDD66pRv4fl526kbMKBgeDx+ul8L5haaUwUtN8EPt763CA+VmXNugbWO</vt:lpwstr>
  </property>
  <property fmtid="{D5CDD505-2E9C-101B-9397-08002B2CF9AE}" pid="22" name="x1ye=17">
    <vt:lpwstr>Fm4VQMkZ9fgWMltsINb7F94dB9SGV43aU769Qxj+0FXhm7Obu+532Ag2yHzW+Ucnqcw4XnO/nSoe6fT29+NU6bX/gzlAyeTlHvval1JRTcyctwyxLCoF0z75XK5Bl654c5EjDpBFoOjQVO48eW7vYBEDsrcKFi+JMN6/0F/lbeFdunFwJ3aobuQN2mQlMWS1sEpltg9rv3CLLZey0Gibc6LePfwPnWG2fT5dqfHtmgIBLA/YEUCKU+/SVnEV63K</vt:lpwstr>
  </property>
  <property fmtid="{D5CDD505-2E9C-101B-9397-08002B2CF9AE}" pid="23" name="x1ye=18">
    <vt:lpwstr>1aZUT/1opzOu6eQHgaydac+7uJYPzMVtA5CgP4ERTAF2c8+KYpFRnVO2gNdxvZV5JnurAdYziJiOH0PjURo4Lgt/8hfZlvB94dDyikdxFw/uEMBcR9WrzdgLQoGnaOc3Od4sd/c/x1PGk4ddtmkdneIJcCeozZy8ugS1PmCUYM536fEU2JqkKTrxkmCUt1yIGNXpyHIpgMYgzQBGSGaVIknWRd4Usui1SyOxUcP6eYlsEn90co+KnoihWG73Xg2</vt:lpwstr>
  </property>
  <property fmtid="{D5CDD505-2E9C-101B-9397-08002B2CF9AE}" pid="24" name="x1ye=19">
    <vt:lpwstr>FGUjOBbEKZFNUrrAlyD7o6VuWhtVEAwOve+PJQjLLmAz1hOgDUgBXXYfo1L91P3SntyxzusDU9b1q1N8aC26TXO6l52lZcRUtT9zkSUjNBAvHF75qLcXFUaRR4/ZRVFDsYxMRCb9c08syEVWTYFGJ2QDA85zaLaRMm8pSsYrFFDm5hSVkWcdfvdUCwGyiEpCzRthI/jtl/hE1wQsJQOnzMxZnCUFxAUfG0KG0ABbxhKOljy84WXgKLDp8kTMndf</vt:lpwstr>
  </property>
  <property fmtid="{D5CDD505-2E9C-101B-9397-08002B2CF9AE}" pid="25" name="x1ye=2">
    <vt:lpwstr>1hF8qSjkNrZqk9u5wq63hwsb2mo+CrRDzv967xcEa736E2Bu7XGlMmAoCadGzniYw4fehoZ9ETwFP6/k2Na0uPIQsGIVF4aRIgbRrgR3JVr4xt2Ze7GtRmmHPgZZxOpkLYO1pqyDz7URwpDUpmr7XVJg43jJ+8n4j/tKJ2jC3LoA88KfqnXYAGvWYS3hYd7hbsBHp64cMD6Hayx7NiIEz/a6foLoGD+wNa67o7637oHmYM7zCIOtq/gzQ9Sf/ew</vt:lpwstr>
  </property>
  <property fmtid="{D5CDD505-2E9C-101B-9397-08002B2CF9AE}" pid="26" name="x1ye=20">
    <vt:lpwstr>9c/3y6k9XKW+ltgeerGg5UekTGl30rV56RWQuA8djrCx9eTUyLZul0Rb+6JM8wOyVrNDwWgXLllJL2Hz+mAL86VUX1FbOhfn7g3ztNIw/kLOS2ddS9bMNkl330qzVgk4hFbxyHKyYryPW0jyeIvhAQEXHP/yIDyjJvU3fuLEJru1DGrFoaGnRrAvtNA489eBr3EBVXVWHvTzErn8hZ6IlFPlC0oE4N8kGmo9JuVRdvF9p4dZnRXzB/E+SYjLUkl</vt:lpwstr>
  </property>
  <property fmtid="{D5CDD505-2E9C-101B-9397-08002B2CF9AE}" pid="27" name="x1ye=21">
    <vt:lpwstr>pVmHF+V11kKAP1TXCc9IWikZfC9qulP2pfQSKh+UFpEsETohv7lTNLUNsveDMucCMrbkqmdjAFgvjKK/dv0vXwKkPvrSzS92Zc4mirzAX3pPolxIIXasLPd+GlDmr0D+o5CYX6fayU4M4MiwMNqAuZBcQoRVocXLCT3qhXF+tGA6Ix5a25nPWyNfFBpcGFZqS25TPp06a3+SwSpEYZkY242T+ZKJbn0zCACV6BLMGRnazJDm1+amuMXfb7xX3sL</vt:lpwstr>
  </property>
  <property fmtid="{D5CDD505-2E9C-101B-9397-08002B2CF9AE}" pid="28" name="x1ye=22">
    <vt:lpwstr>I1hgfXBZdiZiAMxzCEyTl0sNmL9E2THK3QDSIdzhUuFiA1IXy1IDzUhd+Kas+P7ZES8jvg0s9qjLSlK6r433REFlo051dGDaV7jhLSm/hXln58FT2c54RjVTkeZJtZF0SdabEdX58MDCRKX+ojToDRz9bPb6pRZB6nhnlv5KdLSMvXevBd9gZEqa9mKf6V9KwBab4fsbco2dKBdmpQrnKzZ66xCoqSO6QQfmlwDLupdFzhx8GtFrHtGWy7+4KVZ</vt:lpwstr>
  </property>
  <property fmtid="{D5CDD505-2E9C-101B-9397-08002B2CF9AE}" pid="29" name="x1ye=23">
    <vt:lpwstr>ybYh1/Jthg+xSK0RhmKNZS1rigX/OP8uD7zYkfRfA0jrGJYTMjLkLTBGrszVaoyjJYS1aqnOdZZe1WeBvXoU59CypDk3zTApPdiTaSsqxWmDhEG/o9smwOx1FiGYl2BCKXV5O5F2ExOkYUPutJY14XzREw1r/Z+FgQBpOmn4gbrWKtfPkgRlKgRn8d4otSifEL8JZjxpX6bCzF1FV5Tz7O4pxTJnuAP9MbuBjF0wsj6Fr13FIHI1OVie6LbmpO0</vt:lpwstr>
  </property>
  <property fmtid="{D5CDD505-2E9C-101B-9397-08002B2CF9AE}" pid="30" name="x1ye=24">
    <vt:lpwstr>3HdaCnNQvwuKGUnTcA9leaPfIMEsucVXcVM7zfWmJIKl/WIuxEoo+sqTVLUedRLyx8oXM8n8rkatny2c5JVjZSIzR+LLZkY/V4VCAAqKqVf5qJGo1CgHBXsjChRvmEyqjx9L7r3KvZXcZyFc1O96BZwS/StSACco4N88LPIKjo8YI79dZN/TIbjr55rH79GWzFsdimwuVWojo956KxszgkSLRUu18hn8wrmG5LZ9MKXyrY3QPcbEVXG/rfxDf4y</vt:lpwstr>
  </property>
  <property fmtid="{D5CDD505-2E9C-101B-9397-08002B2CF9AE}" pid="31" name="x1ye=25">
    <vt:lpwstr>op7yJO5WzMFbr7G/IHKvh17KY7/m33yxe2mcVweOc1sMyf5/e2C62Wl6qZEdW3+q7IOkoy6maxdpfVYIF4pvonowLp4FePFNqCw3fxua6SlItexbbo8d9Oz3aWwVlo4s120GGYUt5yKvUNmrbHukVQaeXbM8BxO2Tv170HhMC35nMV18SmKGzYFRjJ4z7qnixAr0p3xZvkM7T1UbdpLCd5td+RBe75N5quEIa6Hdrfv2OWFXlgeNSjM4xvZfhlM</vt:lpwstr>
  </property>
  <property fmtid="{D5CDD505-2E9C-101B-9397-08002B2CF9AE}" pid="32" name="x1ye=26">
    <vt:lpwstr>lkFQfNBy5t5YRU2r7Y10sxOI4xPjpKfI71b4Ly4BARilNRJmQcvZRb7aaRIMn5b+NF7R4KLHHQx+VWbMC31TfoOlHTcNNOyy9MF4RV44YSB0fVOTH4MOOWx0kXC1wsTF371arrKoAGFV9PyyiDJqmUD4OblGanWNX4++q9N/eExf7TI1c/bkoeWki3mBa86x4NR24sDxvVWS/tge7NrCvQPdR+a+xCAv0TNkggL4KSl16pDbwDNJE3zkF541VkJ</vt:lpwstr>
  </property>
  <property fmtid="{D5CDD505-2E9C-101B-9397-08002B2CF9AE}" pid="33" name="x1ye=27">
    <vt:lpwstr>5vnnjsdl7Xv7lXdm+InVL/xSoa2xKB+JXAGXnwiqMFFqTwgqx6OR576pzFt32I+eN6ld5IN+TzZqJ/SZfdUNaZajirFxKbu+FHbMiK4QBznYUy8KQx6Y1LYBx+iWEBCVGn60sjcDW/G84JZAOrc2fGls2imbESeRNZVENd0kmhE8XjNjGko8qSv215qZ7BxjLPQjYIVfrXOaw29RYIo9mXQXsmgtMmPGgJ5tTJeaWO4YZGcnPpE0KgJ+0w8AZWP</vt:lpwstr>
  </property>
  <property fmtid="{D5CDD505-2E9C-101B-9397-08002B2CF9AE}" pid="34" name="x1ye=28">
    <vt:lpwstr>ipR8nPL8ZrSf9vch+Am1N9FnrmnGB757TG1FwQvNt5fhYtEqqyICyOsbK6VStH0MYiEKm3nKrRaJMVq9sbFBjlUxdHR/D+J1WGxwxdAG7Q8x/Qh9DLD6M0R+sI5mFwSjomKQNdsVaJFPAY+RjufDcFxMuO1Vj7wZqaMfJ0pvt53hLmTyT/7tQOXwyWo3gWTw6vQq0MVVZhl4EVJIWcsvT8E8rpJs3XEY1dgPmrmqWE0Lfe2noalHr4kcHHFUIf4</vt:lpwstr>
  </property>
  <property fmtid="{D5CDD505-2E9C-101B-9397-08002B2CF9AE}" pid="35" name="x1ye=29">
    <vt:lpwstr>6HtpSDhuE9qvZ5E8ORr+7WkjluoG3IcaUeUeS6EcgooqfZYO/wcdv6GMYv++C3hTn5+ldT5Szjk2TSbfW5qrwmU1rLVVNk0xSottEonHjgqsDWdb40U5ZaRnn2xY8WTen1DHKqMMRZ9zTakkoIsTiN4xbp7FWWPaFI7kYPP31DXeEh2XHInbiJW0WZ3URzufnU1+1VylbMJxpVD/Ca2WTuSHQG/0s2B87wLitMR/9DHwSyTATREZn2tgfW3bDpN</vt:lpwstr>
  </property>
  <property fmtid="{D5CDD505-2E9C-101B-9397-08002B2CF9AE}" pid="36" name="x1ye=3">
    <vt:lpwstr>JO7A4F64HkZBRiStY5qXn0bpnQ8bNZ64HemDZLYCJVQNoo+k7lz1869cI/Cwm2/T4wFgh/jYrFEq4exJFVj+YoEvfvtfpNTdT+FgBYOgt/I54IwcDqb02pGNmEHXp5xEB8j4mPuDRyMGbJeVfReAjTJCi+Y9TF/+BQYREcL/Db+oo8Zz/YJAH6q7aOUM4VO651l83Y+Ad8uo0FJio1hbMtjz6zwI19ECaXV2v2gHFCDpp+2JCxcmxrzmMGbJHAv</vt:lpwstr>
  </property>
  <property fmtid="{D5CDD505-2E9C-101B-9397-08002B2CF9AE}" pid="37" name="x1ye=30">
    <vt:lpwstr>YBTlCCpD5Q1uU4joWGg+QAKK6SmnaRnwQzzyv+C35XwD1zTULL+ctHdfzKbbHy9DJK6WIFVVLprvSj+4YRko1bQGuV2p3o4w/NKUDf9JZB3yWjvVzx3Z/3mVoOuPkXJyvvy9KWO/VzcqOy0E6eMpGE7TJw1V61p4eU0NifQ33qSqC2mE5xaF3ip+jgyF/LrRXeF+seBYfbP8VUSeS0v3V0nC7+fOcDGJG5fp0VZWM1B/PdfyHMD5LfZBVbFnmXU</vt:lpwstr>
  </property>
  <property fmtid="{D5CDD505-2E9C-101B-9397-08002B2CF9AE}" pid="38" name="x1ye=31">
    <vt:lpwstr>Mqulfz4aehUYlrcRyvJYeKr6opwW5yCOhekwojn++2IapRlN5t1+O6vC43XCr0oaemXaWU73B2QvgMNQnCclHCRjp3watKCfedD5jQZ2nDpa32N/NdcO6l2DEOOUHy+rP85d/SdIPZx2xzSkK0Yd4Pm22UoFElZLvc3VEd+9z5IWJDtn4slvRCNkLSuukGtX2Stu9N5+CmiAbDf+Dk1uW5ffQHpw6Zy9xXZON0TAye21/65DpeJ+y1TSE+OWgfr</vt:lpwstr>
  </property>
  <property fmtid="{D5CDD505-2E9C-101B-9397-08002B2CF9AE}" pid="39" name="x1ye=32">
    <vt:lpwstr>0wNUGI05kyCWMJ0UBbzFPioIbfuFAlVMKL/C5MXJCUsfzzHKy6+nmwY0RrVfDx6W3ZbuI9d8LqP5HJT1fIThdwvO5bqF8YNyXPzgrur/+jOZWrkkHv0FBIjW97iJMuLzQ88+hW2J/k7VPhOxt/fnpoZJnCX0oxwZ/LPaYGVyBvj+xg/2XVQeIHADjkfaESShWmJt+f/mcCUOK7u73eOy+mN8pdG02GR2mOzW+cg2mM+xXc5BG1K7cpWsjMtZPrI</vt:lpwstr>
  </property>
  <property fmtid="{D5CDD505-2E9C-101B-9397-08002B2CF9AE}" pid="40" name="x1ye=33">
    <vt:lpwstr>IUsruZNUOC2qoxJSswdY14ADFP9qPCs7CjXkmGEWNnc3xyzLlXQa92Blp1bQZmqYQelkEIX1nhpch4nbEb9S49LNdLekx76YcaV4R8f2djlh47pM4qBUfxXrXjkmMre3Llz1KA5I5jqxlbzvljmyhu17+rM5ijspQLo/nPNZPhWDVAUtvzEo9eLggXf0fhXyYbcY+ZoPWfqgd8yZnBMdwg4ncnPwSPL9Xn8vrxW9fU9yuTzgioDRm8rf79OYbF1</vt:lpwstr>
  </property>
  <property fmtid="{D5CDD505-2E9C-101B-9397-08002B2CF9AE}" pid="41" name="x1ye=34">
    <vt:lpwstr>f0C3l+pGNN9LsDXqMILL9JtVMwEA5Wwm3QKQx59SMoFGlp3qVf7gYHzbITxg11WsKsKLNnjKK2sfeNI3rY0RpCuC4zwygYkHsCSN6vBsiEsC8WCaYQdF7avJmqUMoni2aCxlgBomXKbQvXKPPdN9cynUF0X6COTm1VhRTtxvYkwxkphGtbQ3orDlKAfSrSZvrqrRklp5Smxc9Zf3T8ZBwVz8gAdSaGA7owfxkiY5e6o3Zsa+5//zw/hy6fNCJik</vt:lpwstr>
  </property>
  <property fmtid="{D5CDD505-2E9C-101B-9397-08002B2CF9AE}" pid="42" name="x1ye=35">
    <vt:lpwstr>tSGhFZrGQEcVdLYkSp47v0h8CZC03IsZPMrO1iMOuXaF1R5/zrFrFrx614IEyY3aM/v4Vz8oRRj0klfiY4lTpT4GE+E2PjkXd4F2MJfeSNssWp3FVtq1Ga+hEG/LmycT6kGamV+IhCKlwc2QxrteP/bbbCRszc6G5ykGQz2KZPd3fdPsG32e2DwAg8suZJqT+Vgsif4OGIjUwxNAE8NRavLDpAcBeW8wBwFB5BprI+d0tJMuXsHiBSeeEF8XCVx</vt:lpwstr>
  </property>
  <property fmtid="{D5CDD505-2E9C-101B-9397-08002B2CF9AE}" pid="43" name="x1ye=36">
    <vt:lpwstr>x+a/oJwzRY3nVxUtRIqV7xgPtccvbNSgUBxwW6gzfURr9y2+hm0bplbQlVduHz7luWrNDuT1t/wOUXK4KJcZTUDF6WrhJSHImfK0hLHQbfgZ5QT092WC/fr6qjTTekhQBDFpmIw0YDb+DZTz2UlYO05iaF0rawH4E2r7S1WOEQlLXEW11sigrofi9VJsfYq6w5WukFchAPD5eoS+upkzpJExuhQ7EqCnRor3poGxY/9gGQmBldYlhTXtBK6+sIN</vt:lpwstr>
  </property>
  <property fmtid="{D5CDD505-2E9C-101B-9397-08002B2CF9AE}" pid="44" name="x1ye=37">
    <vt:lpwstr>mCDZDIzss2XcnWsAaq0cBTfIrrrKg1opgXlRAJ2L+Wce2RsTfHc+MmwKnnM9o9Vu9O97l8iGHHYjO1muoQxPSlFJ3hD5rQO5/DcGsv0nBxMDhWM7gK3Uvi4KArseJ4AmA+vPjns5ovh5xhfl7dc/uVo7+8dDQOJqHUNkHmVzs+zP9K+fEiw9/ouX4CL2PeFmvMeUVUOBohPZqCHx3g+4DEcAvMyj0BOOundRcNrRXqWAGetVME8WEWgbH+gMS4V</vt:lpwstr>
  </property>
  <property fmtid="{D5CDD505-2E9C-101B-9397-08002B2CF9AE}" pid="45" name="x1ye=38">
    <vt:lpwstr>G5QxIMqnysemL+VsCwxSodiTq0/WrfA02+J82JXEDZ97ZwzX1flg+PgzeK5L2n6hvNeTbkqjXIIim77i0VLYEO0b/kNkAUp5d1QkNvLj0Yvbs0N9hPIdFOVsqyVjzam/Pga+OOLqDcm3GYswPfV8GQyTSpfIVK9CrZE/ZDBHOZoF7O3JBomufi0FwiWVcG6dk5WL/kj2m2oZx5O77xfGtW6mq4g7Ip8G0rM7oH026ladPYKnnxb+l5X6wWv4tLb</vt:lpwstr>
  </property>
  <property fmtid="{D5CDD505-2E9C-101B-9397-08002B2CF9AE}" pid="46" name="x1ye=39">
    <vt:lpwstr>vvmfkPPxAsTM15F6dxuO8jEplqp9MJZs2SGg320OnCCKudQumhq+UHaDSoP9z3FA7qUYPAswe9RYfaYLLVb6KuEIemTKns5gRN4qEmJy7BICF8XNSQ924HUagsMZnC0vZwqAklU046Dj3m/XueAxpGA4JacpL13wdGt/vhTxsYf6ZoaE9JpLccpNBAHYarznVWZmyylReb4XU9U1eEHj+MlgbR0RPqzkq3ny5a2oLjML0E9niJ4Du4B3N3PGtfL</vt:lpwstr>
  </property>
  <property fmtid="{D5CDD505-2E9C-101B-9397-08002B2CF9AE}" pid="47" name="x1ye=4">
    <vt:lpwstr>AhbtdK20805E8ncu3s/pHZJIHUA6xaohDt0pI7e8fjI/jnJWjU7mq7MLeZzPM+6p57gr0wWUO4pQ+aOb7cC4746MUnQbHPDCsHb3PYnC5HkJWOMyTEGakM4nFnIGGcZjwgqrj5HqOM+ka0w2P1I8iWG/cA+n2lL9oDha2rTkBm4VwPIj+BKhuDEFvRTsQ9GJey9E3UnxQkp+bkU8QUIKeSd0kmJMMo/tt6n4tMtC/5YupjT3CiChAyUj+gez2i+</vt:lpwstr>
  </property>
  <property fmtid="{D5CDD505-2E9C-101B-9397-08002B2CF9AE}" pid="48" name="x1ye=40">
    <vt:lpwstr>9BvQNWmBBB4mpudUOByikkKOCCt2TIHUDBvWr553vn34yuNmsAfBH/xH8Dpftpx/vc1wLJj88LRuCwX12i/HFrlj0dYceV/EVcVyq+Gfu6CADn3CXv3Eho+137KBt65aPnAKAqShZtUysOaU0J6oBWEwxT+vK6PSUsRRY7CmfgHc6QineMdm/yA6vmGQwq8aT3IYl4aelRCphvXf/p1STuvy3zzmzyQnr1nJBHEhD4G3HuxkJ8AxscCuoqWCE2K</vt:lpwstr>
  </property>
  <property fmtid="{D5CDD505-2E9C-101B-9397-08002B2CF9AE}" pid="49" name="x1ye=41">
    <vt:lpwstr>pqxKnmU3+4DxAC8SeBSMzm+fTT5teFnDSFNBnPlPzdhLVjnEc/kWwMj0NrTltazcb+Q38Y0ruUv0A0RooPHrSCWanINbXByGs1zD4WR/H6feFjBMRAWAqKZz6ia0nTRk3cuQvZ6jBDxjcUrpIARCQBgUt13ufp8K6BdxoceqAOO6oWSb/1NY+5FKNZQgUylOHCUG4Y0KWAe6zcRlcvn8oYjDn0fs155t0NQ34WyEoklKJiRyk091G68h7INO/2x</vt:lpwstr>
  </property>
  <property fmtid="{D5CDD505-2E9C-101B-9397-08002B2CF9AE}" pid="50" name="x1ye=42">
    <vt:lpwstr>8GNyA+eAZelC9UTAVWEoTcO+7CpgIhOSF5y6JLpxd4cfOYLfh5jFDFYuQO+tvtMFVYsiT6iUj1JtGY24mjjSCXYvJ4dhODqVnf3deABqZTRh/PDSo9OQvczj4GkejWcMPucOHyb38O4Qt8XGwzm7WwbrCA7A+TCJ/bckFdZY4s3HNo5E7N81dPIYOdwovkOL5Jh+nvsPyC0p+/jvS0Bmi7OH8XzdqfgJaaP/0AEUBmb0z72G+nnJR9AB7vO0sNn</vt:lpwstr>
  </property>
  <property fmtid="{D5CDD505-2E9C-101B-9397-08002B2CF9AE}" pid="51" name="x1ye=43">
    <vt:lpwstr>vp6KwTBAG63phU6ds2JHiOxCWJgSamarMzX4osekX0b5qRWMJ4thI8NwIDEmnJ0J7z+1vY03CNkuMOjZ7SJlPBiMOM6sR98yvI6BsWZXDhv9JS7+UgZvKnStRINjeMAXZFGJtvE53CTgtcS4IDpsmjMilGxEOlvVNNmT35UhjkWx+n6buF9NxED4YCS4dckKf3bJAC44YUYp8o8DbS2gNnTxU29uJChktdbv2rxUyZweNCKWvJempf68wlOtyt4</vt:lpwstr>
  </property>
  <property fmtid="{D5CDD505-2E9C-101B-9397-08002B2CF9AE}" pid="52" name="x1ye=44">
    <vt:lpwstr>idT1VraL4TJnh6qICdHkrQe2GtP7swTpdNYfRguCzMYdyRuLrXrqL426ae929/eppJ8yTJYLG7cUxInQULLNEm9k5CLrV975NO9F0Lf4O4Ha7XY55pYWhS2jidNvlIPzZftTLbITV8VcCt0HrL5sE29S1UIQ/9sqeguYtd5NfuQu1ctDkNtXaUwtqFiwSO7brnomkom/rI/y3wttzZdK+xbsRmj/LSeP3m82peR5vNkzpGYlZWstoQ2gTz6d2bn</vt:lpwstr>
  </property>
  <property fmtid="{D5CDD505-2E9C-101B-9397-08002B2CF9AE}" pid="53" name="x1ye=45">
    <vt:lpwstr>7+zKKSeBWJB4q6czygUecXLWaEV1o/fM3Pd5BQDhOVtS1MxiUTO30YIsPJ3YEfBmo6CThrDnq4sZ4j0f0cBN4bPg00v/vlknxyr65KT2NosPmPXWXC8eeiifDOoBejh6uzVN/fxV+sm74epW7+GitkLFvHElf7Pl4z2F9EakR0bYjZhJy2UiJyzsm8js/l1pM90aC5QQbJZ2Fnb65E501YNaBaFgqRJ8NuFeXmezSDjTorCyHFZdXnCpcRAiKkM</vt:lpwstr>
  </property>
  <property fmtid="{D5CDD505-2E9C-101B-9397-08002B2CF9AE}" pid="54" name="x1ye=46">
    <vt:lpwstr>gf++cneZOfaL8Q3JNrz0nWM82wmpmG5Kd4Mz9LyVzeIC2F2Z0ghSfAF3+FVasMK+Zudxo4MxnQanVQfNqqloy8vqPGFgbBAeHU75KSaNmRYBByWqDui/Bl70q5VbL0Bck2xg8kA0tNEbSWM4rT5fUVSunSfuuXTi9xIAa7M7ZSWdfwgX7p57oPJK+y9DHlX7HHaywmbm9VBTaJb/rTxuWUMiVyO/MaPULizxx12LeuuIUPQBJrWGqf4H6gp7B9x</vt:lpwstr>
  </property>
  <property fmtid="{D5CDD505-2E9C-101B-9397-08002B2CF9AE}" pid="55" name="x1ye=47">
    <vt:lpwstr>6V+bB0YSwcjbqa5+W3iEf+uUJ7xesWlLOCW3FUL059y7uPwqPXSSTn5/Iw+huAGuEuONXkPW4AhFi9OP7FqjhIqO8X/79/TMCyuy4csiYk9eg505Gd5xM8BYY6eEW68cqPu5lsjIevT9d7vsaiyIfIcQhS/TCPr5cwYXaNZeubfMLHylzCrGKDP71yEvR/wDc9mQt2MQku6HWFIXGRbgXIlhjlfALaCAsOE6u6LLWI/67u+0qehR0H06+kc6dEv</vt:lpwstr>
  </property>
  <property fmtid="{D5CDD505-2E9C-101B-9397-08002B2CF9AE}" pid="56" name="x1ye=48">
    <vt:lpwstr>+xbbNK4ijmHZ0cHE1/v45thb0kr69P5YN52gfg2tZQr1Um+WbqWZdiFa0gVuilafIMSMa5G6PPsyxmu8+n6a8DljK9ZoIDhVkGkD65HC1AxxdCwDHCbG7ny7GGtl+nY6klZOjQsoUgcmW8F7bhTcT7SHPZnRixpeoxSO5/rdgxZnf/lnFBbPkMXPo///wOyL01kwudag7u2uwFxZ8D4sR0RCY/yxV+ELhrFLEFT29qCEiWZfIOo2ZRuplBDE9td</vt:lpwstr>
  </property>
  <property fmtid="{D5CDD505-2E9C-101B-9397-08002B2CF9AE}" pid="57" name="x1ye=49">
    <vt:lpwstr>nszVVmYVzN6XspuQwvVlKuVYLbrYQMqAXNl5X8GQGPuaR7KelyiA4j2cuE3olohEnuLoNcBb6R/kAIQYwROKGmMhDGhLR8ZVun1WSW5X5VYC1Kaq3i/Gs7VbwjBc7NJtVYBjUFbIdNy6eCIMOOvemKlX2+TLk3SyaooRievJtXKpOBbF2nVnfQ1N3+obPy8Ap/zP3jkd3OOcLdfR0adYM6eZK1zl5rtC11s8JKLJk18OnSEvgLB/TyHWKgb3XMU</vt:lpwstr>
  </property>
  <property fmtid="{D5CDD505-2E9C-101B-9397-08002B2CF9AE}" pid="58" name="x1ye=5">
    <vt:lpwstr>dk03wYg6pKpi1K4jhbkrlCQ14FqZl+d9H4Z4wpL5U1EDBUA5VjzXbiKVP6+bmWWoAUOWovjKNT/bd58h22tzP2Tnu4xLDjmfP1c+1+g5aRsi5VcJGkhKQMLktpjLoYFBWvzOSZFULMqHb8pug1ANuBGOvQLF/dEn77OMXs1oVyh/Hb1r9M5fwGYXUDjjBiOAQMWscKsGOEfEtrUw539cnYUbSjM/oIv/oVNJIku0J3TVyKaAd0s4o9RITWBIx6j</vt:lpwstr>
  </property>
  <property fmtid="{D5CDD505-2E9C-101B-9397-08002B2CF9AE}" pid="59" name="x1ye=50">
    <vt:lpwstr>BIU0vA4Z/VwwPBSyrJtSBRs7QRFc/pGH29sRUuVs/fyMmjvWRD5hckj30G8aVAdXTle+jArnD0R8mp1LmtuyNwwXrk+LC2TAPpz+vG88xDHyMWAcZ3vkZIU8MVLukoUmg8cpzw7KtdO7q2AV7Iwe0CdyUX//ZLxYBOxesj9VuxvuNqxjIpIbzc3xAq8Kdf9zPYZezr5Zsd7I9Oy6/OB3j9AoJzfKuZr9P+aGcvRB6ULE+JShXflH5vboRl2WbRh</vt:lpwstr>
  </property>
  <property fmtid="{D5CDD505-2E9C-101B-9397-08002B2CF9AE}" pid="60" name="x1ye=51">
    <vt:lpwstr>Fmm/Uu/wJdmW3oTaH5At3rwJe4735dXht1bCB8qt+qt1AO68DsuBB0V7+SgpI3RRUWYnGPyqSNaKL3LlTGG9xtm89HRfQy2CfoWFZqAMbCYTCV9FQ3I21O+zzMR14tN/awAqnkUQQ5qG0hGFOyE31NF8ogGM1X2HBM9YeGSGsFY8NTsr3E1Jv5hqCEqOwxcZbwu18in5vvQz5uhu4945yp9gqXglx9x81KwLG6X0IX9yvGnDPhgAzmtROtUwEs2</vt:lpwstr>
  </property>
  <property fmtid="{D5CDD505-2E9C-101B-9397-08002B2CF9AE}" pid="61" name="x1ye=52">
    <vt:lpwstr>UY6KuLslsoRKXIzbGcCvgcEf1v+AderEGIm75n0WFGEHJQc5EMwAvIQbLv2TwXNLkScOZiGERFF1VzJY7bGz3UuETMb5UorjxERT3nYFJYx37C+1DqRINvQusWUpioXOtBkow1QBLfYOu4ZnmCVKoJO3mTaKZcRFczRHfieeP4wDKsQLnE5dJpAuJ4XQYT8UyG68NAj2q5seyF0rhMSdfKB1qzTaleVC9cM8XQ6ILSsAUsa103bgC6Hz26cdWD3</vt:lpwstr>
  </property>
  <property fmtid="{D5CDD505-2E9C-101B-9397-08002B2CF9AE}" pid="62" name="x1ye=53">
    <vt:lpwstr>JaLsKVtXt4/72WkQI0nX+CJCYZdsko/OC8QQCE0Cm66HH6Rhcnw8Bap1fSvaYjNX9vSl/Mv2EwWGRinTXtJVeL2znw0ARGR+2r/Ok8e2yK1cUssgPuW2GTyWvPXNUaw94qAEz3+MoS9Z4T8b+HeTyIVhrdVG5fxwG7G7tojvdb01S7ZvWle5pWuv4A2nM0OwTs/Lqx2PjKb3XOlh72oY1QMvOAExuedoG/fOdvMbzLqEHs6ZR43Rgeem074hQjc</vt:lpwstr>
  </property>
  <property fmtid="{D5CDD505-2E9C-101B-9397-08002B2CF9AE}" pid="63" name="x1ye=54">
    <vt:lpwstr>+i4ApoevyZPiHXxo+Muo4SWxNyujFEsZqiOnx1z0hG1OfdQIk1JCQ3ILR3dsNvowaci8jT5eFghH5MfHC7PaKnmVDHbviRXDj197fsX7sZ87L5nHG0NU9dfe4CPNuyCp8pnGcFWGmuptVVSr1E8vDNqqlKkHfeyZlsyA0r3ZwUEDHDmitUMoP0B7lbtDub3h6vn/W/aOxuxJL0REwn/d3bl/fupa++ttv+qMq9KnK0nC3Fgp6AwgUW1c4thqokv</vt:lpwstr>
  </property>
  <property fmtid="{D5CDD505-2E9C-101B-9397-08002B2CF9AE}" pid="64" name="x1ye=55">
    <vt:lpwstr>GMjhLNXSno03ACYCkccBbVUna6iA94kJDqqadlhrKPAc4MD5fQIxDnJ6coJPl8zin8sIKg0BBw85qgT2nzd931Da+pFZ9JOeUhAfER2c/pmlGkk4kZxI6n6/gO3gn8mukg7jit+EfApRk4FItDtxxm2RLsJWDITrSKqvw6iLMiZSAVr5irzZWmWfNH/OEj+82NdZ5VmqKa+CWPizJqNMoR9vZXoh0x9i/80h0vhja+OYeKxE3YOiV4WLmACszFV</vt:lpwstr>
  </property>
  <property fmtid="{D5CDD505-2E9C-101B-9397-08002B2CF9AE}" pid="65" name="x1ye=56">
    <vt:lpwstr>YOkvWiwfz4J02OPzRrh9HD8oxalksn/oBRGfs8UOzMGBtOoH5NlRGsfAT2URZopTeu2JiNoIryp9KPWz1D431rN9Cr9yOca3hKJiLxroFW8JHqv3sJMjDJ7NmjkJZ2yjuoerEfuSNA+UeoRlU+meVeJwSYBYzI8r0lvX8fkmHiAUA3b6b6MMDfLNt7MPATvx1WcJ7MZhutWvwqomPJTdheerI7hBjh3FUV9CYOhfYa19MKdpFvldoiAtDf3OnIA</vt:lpwstr>
  </property>
  <property fmtid="{D5CDD505-2E9C-101B-9397-08002B2CF9AE}" pid="66" name="x1ye=57">
    <vt:lpwstr>Rsr40clDUWQdDKy2wiiyt2M9eH27lDoaeTv7/3wpcktPjqakCs5O7VNXC2LHwfKo3IZGEEgVifLDot0SI0qQMY/P7OGXT50SdT0EidAlU2sTd/aDJJtzjBhpCfRvk0auPURwaVJAN4bmobfMb7k/WVtD6pe4IsTH+G6aNd3+cfvH5r6+GMVmGb3TslXkwRw4U4yx+pIVXFuM3WHquf+ubwpSi39/NfYMWqImeabkOpJAP1p9wJbtYuLFnSRIXhF</vt:lpwstr>
  </property>
  <property fmtid="{D5CDD505-2E9C-101B-9397-08002B2CF9AE}" pid="67" name="x1ye=58">
    <vt:lpwstr>gGkM0lWO+DR3nEySZ4dDcdJPjsF43f8maxYIL9dzEqnY35I7XnRlqpdeZMHttiyst8uvVqyeOpCsjw6Puj62Mw1hqtaE0/Z8qZt3gXVoRVyad1y76uTnsTDuMe7fME7xaL1HX1s30IU7ZHJei1QukINkKURJS/VGf2OmzNqo39NCtoZ+XSUFzcccGR4UqekMArTSD/7oL7tF1k7oVJ6PP8KnwQdBItnXup0nMcc/QvJncEKbWAeys2/N1lQMrXJ</vt:lpwstr>
  </property>
  <property fmtid="{D5CDD505-2E9C-101B-9397-08002B2CF9AE}" pid="68" name="x1ye=59">
    <vt:lpwstr>yF/ZiU8d6LKd8q5t2mW1Oh/LpP07ahrAOS7FhDV9CQXNNc9SXD3odbO2Ms76a+480BTn5NtC1R3pi/CyUe8x0PM838XDBzxIakAWs8kvawbYIujZ8yaidBFUlMtvN9OM+QY9TwyUW85IFHu4w9U0IMY28zwncIlw9WEk1KWp7hyHgHs3C9cOAWInj1jL0QwYVIqTZjYIQtAU40C7xgWiNLMsFmXvgkm/ZQF5cec8xC9W04QsvbVXuPtoS1WMGBf</vt:lpwstr>
  </property>
  <property fmtid="{D5CDD505-2E9C-101B-9397-08002B2CF9AE}" pid="69" name="x1ye=6">
    <vt:lpwstr>5JZJb1/UOwJ7pCbwCVLUv3wHJCQmMnV60EvkaFlmbPExaQaRZ/FSHke0a1aV6DelMTO9qCQk9R6kzFsm/fi3ndM0UIWXU0q0adCxYsSD1TZqL542JGGxJEDPk6YSLHlmfLGVEj5OeJugclNbkl+R7+7kNnpNknxMSk9gYlBxQ5MoNm7bMNWN7j+NnribkAgMuhNaOA+tyGUC+TsZQpyAkvwZqARc1aRLtYd3uERDuwhfu51tm90cd6SJODRXGzV</vt:lpwstr>
  </property>
  <property fmtid="{D5CDD505-2E9C-101B-9397-08002B2CF9AE}" pid="70" name="x1ye=60">
    <vt:lpwstr>d2zQFwvlHde+C80Wy9F9Iy3mfiCg5dPNf9tPQF0SDq5U6JbNq1o/ZOHH96g3qUlXALNBbmdVEFkbQhpftmAAxYRhITCcYw3ARXPbSHuh+AXOTxHUc91M884d4uZ6ktWs0NQvFWgEuXREj2Mj+HYBvS8yn1LLRPSlt8zzlIMpOb+YAAZHCimiofqw5dtlTotfo87LbRZPM0bujYWlusnjaIs/ZfgNtgIHYM6fOKhN9QWulkdHJqgTXYw/jQw/JR/</vt:lpwstr>
  </property>
  <property fmtid="{D5CDD505-2E9C-101B-9397-08002B2CF9AE}" pid="71" name="x1ye=61">
    <vt:lpwstr>CUhGQE7nvIbIs01yRTk9Wf9X1hW4Gs9h4DbIfdOA4aaLfW7qtE3TznELPFDRKgHcVunxG0ZO34XEJ0K8INU5owIzqagsUbz4pwkk6RbxEvZCQb5+/I/Oh95jBCfeOWcQvBXYcPsHexoJvS2j4sXt8z0q70BFsas6JXbQas5334KAvGcp+1OAr75k8y5aKG+4w3AfvJKqydcFTmLawF7E/nwPYuJdRH5lDswJ9JgUqbkLyrRN5Vt4le1bQy7XRLk</vt:lpwstr>
  </property>
  <property fmtid="{D5CDD505-2E9C-101B-9397-08002B2CF9AE}" pid="72" name="x1ye=62">
    <vt:lpwstr>CMPkOeZJt0jSI2b11r6U7iz+eaZlN+13YSYHmZ6gjzv+9CTxXd2LYQU5W8P3JKM4SRfsz89T6Qgq/IkWBd6OTYrLnGudYjrhfWls2UTMIvDlZtODB79zwMBKx9X9JxxM8fGCttJ6ZAlSIa0Y4TruAPofV+Php765MVWtEZlsftTaKpeAFrZhR1OksWhUFLzQuy2mCI86rziBWGS9bLywN1etCbwlhLGcs99p2cX50d9wRy94Och4PFooXkktek6</vt:lpwstr>
  </property>
  <property fmtid="{D5CDD505-2E9C-101B-9397-08002B2CF9AE}" pid="73" name="x1ye=63">
    <vt:lpwstr>M/h/VLmkgOxqTkNM3bc1ZYbxrejCXYOU/Q7igfOsaYyc5yPgz6tgLGdO0gc2Tcb9pgw4ZeQdYRxSUXkNeJrNrWa9CYPEuKnJ/qY6hnGBLOXxzOZ8PKK7o1HPcqNY5rsli2bu/a+xQNjF1kVV+BLGI+9KW+wYY0wC2cm/8JBLengvlvDAa5lpV/zuEvUZ31nsmjlEljPJN1uC2pXywdvhDHGsk9vmjs+jBtVVwNCA9Z6w5HEhFFsw7TM3eckwAm/</vt:lpwstr>
  </property>
  <property fmtid="{D5CDD505-2E9C-101B-9397-08002B2CF9AE}" pid="74" name="x1ye=64">
    <vt:lpwstr>RI41ygXUh2ashdhiH6AGYj9hI9wnvMz6hcy1f1NDx9fg+XLL2mJnDKj53WwZEKhMjeM25KBXZVEPB4cKSsITxgzK1kPKENX+l918E/sN+jeHghxxuiG8vt4ULLmmPRGrdwzcnT90byLqwV6vq/tINggjtITQrJv9pd8Bt8r+O0h6pdwkXjAJdtmmm4mi7+vbKVz7oSzO8s3Rhd7g3v4iTbziO0aeufqbSjavn9rR6tNYyQacbUqhP0/jdCv9QZH</vt:lpwstr>
  </property>
  <property fmtid="{D5CDD505-2E9C-101B-9397-08002B2CF9AE}" pid="75" name="x1ye=65">
    <vt:lpwstr>tvFxOsA68mw0kyYdvodW4vjSQQ8OAKG3smEl0HVlP99M4CV1IKmArGKso4Zg6QNiYU8DDSLt+hDjfAg6yt8fctPlpSgYewPVCky9xU0hp9dmDse1lbaMfjdYJgegaRdwvQRtYOv1Kvs69fVoNQ6FtvFjgxjtvCP3DeckaN/JhVaEIJY0gnOYE9H+vxs+/oWHwNYHXpI+bB9Mx3SS/8+//H0dAZyQUwcRertQWEFieSZdwWI7NFPc1JGJOgGaUZ5</vt:lpwstr>
  </property>
  <property fmtid="{D5CDD505-2E9C-101B-9397-08002B2CF9AE}" pid="76" name="x1ye=66">
    <vt:lpwstr>tgWl0WsAysHhXXl1kWbyrDH/1IadxnBivOj+lPKCviKQqpWL44XFraqMeaAGB3ZZxEo4sHDxYDxPC+meLZ2MFuecFlMznwoQ6UdMVMv00u0v5gN5w6UE3mp0vL08E/L/19ZPyjHzn2tabdL208k2VSx0EuD44bj8d0prIYcEQWa3Nt21ZVe4Jpbd+T/GIpyzIAYxFIgKgxWC3CJ17mvwrOY2dVKAqjD8SA3gZ3QO9V+owiTXqHp7/8MSbGWOI5e</vt:lpwstr>
  </property>
  <property fmtid="{D5CDD505-2E9C-101B-9397-08002B2CF9AE}" pid="77" name="x1ye=67">
    <vt:lpwstr>+9vLRX6+LNViuhUqUaouqAmJDSjlL4YfKUtEXQYElKrjbRWFPNcan9RWr1oIWsPEKWqmhGWB9dtotfTxxcRoXWWVfscg0KoJ5kQy1iqYIGyoeB1kVs8ZMzDWttQY5lFOOkIaaCMvkXYzVcaMtzMEHCF3KwpdrWzTVfN6T9eKJ2h+eQEmD0q/ghCvAKUZh9wyRkKdOPUgZ6Ldb2+DLyT67tCpx0je1x8BJRAmJLAxafat7D1zRK9wmPluai5zF74</vt:lpwstr>
  </property>
  <property fmtid="{D5CDD505-2E9C-101B-9397-08002B2CF9AE}" pid="78" name="x1ye=68">
    <vt:lpwstr>7BLtcu5V1ziN+eGNtkma5Ge8OQesRoMVliHmEs/wgZkbDUphjHetrBxmXy8G+EY9gdzTnYX4cwFfekeOsyTo+uaVtf1gP87w9nWo/OKr5vhElgZ2XCIW4ibyY+mgqqEsYonriyCx4wg5DjXVM0GZfZCdYFOiO1BCnLDUPnzDTyda358MtjldCGsyw+vRYhFH9wB1YwLmSV3bT/M7rEbc5ALrpBp1JCEnajJ3SSpl29c3X3ie0N4hwycq5TmYE5C</vt:lpwstr>
  </property>
  <property fmtid="{D5CDD505-2E9C-101B-9397-08002B2CF9AE}" pid="79" name="x1ye=69">
    <vt:lpwstr>S83cCCncEFktXuA9ld1M6TWx9KPtWqmiFkGkbMaZwQYRxXhz4WQl3jN/iKUCXSUtO3YChzL6uA5T2CLuVZUOs21d5blsCbbv+ZZuCgtYyf+ZLr//eMWrNMk2QO7R1P33LT0W3XiaV3z0gszEB5C87W8bvE7Zm6xg9KChrZKtzpR95DwjY99oyryVEOgoD1uZJq2DjhPj0r1Gpn9o4bW8QU05vNz9ugyf/4RYYI/Smm5TxiTiRuT3nQdz6YM52zM</vt:lpwstr>
  </property>
  <property fmtid="{D5CDD505-2E9C-101B-9397-08002B2CF9AE}" pid="80" name="x1ye=7">
    <vt:lpwstr>LlmgRaO7ZuVn4dCny31BCPLbzFLahz9WIhlIJXiAwd2WXyD+vUA8YrLGC2YnGbC/9rfEirckCe/bqa/oKmdoVbls+w231pbyUNWT3wrZ5xDJidth/OXI6Bq7llnfCqgrywC0nmEm7t49SGZg/WP6/WClJiER0zh/zmLvuRMB2ambAfaAggf8qGszpAV6+zF74jHMX2JnRLQRY6/ek4MsZ/ZD1Zk0pfcsJgGtPDQwp3qq6GOCONj+U3h3brO0xrk</vt:lpwstr>
  </property>
  <property fmtid="{D5CDD505-2E9C-101B-9397-08002B2CF9AE}" pid="81" name="x1ye=70">
    <vt:lpwstr>pvlllLFkSPmDy1h05I8cw+nMNcdOKw79c0FE36Ywbfz4JJZvu8jR6avtqsxytapiFiDstQQKwKGcReeN0j7TtXF3jXCE38mDh4Mp95Go2vF2nSDWlDtoBlmjN7thHvdDsa450KBndANHmv6MK0MXR4H/fk9l4r5UTjjK990K5dDB+sGaVc1zCEqPpBinx4TmTcqKObzFbuSYk3mwFdF2DSs6o8/DDNzp0v1RAM963TTGS4HOJrNnv074/PZFRLa</vt:lpwstr>
  </property>
  <property fmtid="{D5CDD505-2E9C-101B-9397-08002B2CF9AE}" pid="82" name="x1ye=71">
    <vt:lpwstr>GAkVu98r/yw54t0xQV0l0OIA2tlp/BIWvkUhPWiQyUZbohSSwmSoqJddepbd7poXyUBgcjdSQq+bpfVkh6kVyrFrCXd6sV3pV1Vj7PdaKyXWbKvlSut87suL3KkseOfRP80Jl7n4xMAkOgFuOjrtBwmS/hZGgtD/UI5o7G6mEfdImCk8peGBFAWUi+Yrxh3HVLkOH58BQ0WoMCTezVhgj18O/NqIlyHMAsR8Ah3EAmD6nhsTNkhFMrcTB1TrsD5</vt:lpwstr>
  </property>
  <property fmtid="{D5CDD505-2E9C-101B-9397-08002B2CF9AE}" pid="83" name="x1ye=72">
    <vt:lpwstr>Jau+BZnohOJugVtC5M3CRwRvvsKxuJ0dgf1PD8NHxkNrbWnDq3b6WVpGa/0vgQKrbC8GnqG2XCFUoEA0nmwDrW31HedFxgY8slH91n+ca1uQcFfzwaUYuvACsNWYi8J/CKnNzepJeV+lRfd2fzoK9aJa92FxD79PmwLw1vp9pppzcOCCEaH8kk1Jl58jdOSYHTGSyEWOvsX+cXWKRByAKcuyRx3lG8xj+TVQEuyJ389nESh8yFRhKikHsZ4bjPC</vt:lpwstr>
  </property>
  <property fmtid="{D5CDD505-2E9C-101B-9397-08002B2CF9AE}" pid="84" name="x1ye=73">
    <vt:lpwstr>GlEX9dgBrLd2dFe7lkPJpIwmE8Sx7YYkB/j5EgN81w6aJJoABGULRSyACm/oCrvzwBpbDbvAPld9FDayur2L+nONKea5qpN6uHAlhYiPEbcL5XHIkx9ERHu1ehD7KKPkZLtYAAUr2QmZ6fmGH38tFE2KcInD0sa3pcyxdyvICmnaGUmZm6+Y8I2E8ZCMjj5hrzXSlioD0lbLQfIX15w1TWj+KIC+nouh5kh2pxcrIb8WpUUj8HbJIMuMR8SJDPH</vt:lpwstr>
  </property>
  <property fmtid="{D5CDD505-2E9C-101B-9397-08002B2CF9AE}" pid="85" name="x1ye=74">
    <vt:lpwstr>GuKscKjvsAVQ356DXVw197NHw99I0TAY6Gmw494pE2w76bBUW71b38Pji/qu9Xtj2Y2rPcPDddHiYb7dcA4UBy9SvVyrwDOZ0trCrsESMXPenF8A5SfSW8gj9elSaO93MzuIDuLfGq9UNbR4MeXkxjzLzVbzZWyrC90Y5/Y2zEU8W1lsLrfDf1F/HVx6Qkgd/zgI/WvjDdtS2l7N/PL+dMjvy1SPZtyP02HrYQTLUIr8wCCAa85QhSDOVqOgYk4</vt:lpwstr>
  </property>
  <property fmtid="{D5CDD505-2E9C-101B-9397-08002B2CF9AE}" pid="86" name="x1ye=75">
    <vt:lpwstr>0D3peC38pm4M2RaJh//1oE0dFY/4KglXVJxrXhDqgIx1BcTiPC+20kUtwq6M5VPSmpbIbHMp4KWRGvFw1yj6EqzCDMqNA+ZMH4Gmnaq+NTkDnbZ5enPAYAditGLPhwQVH89yRDi/GfrFkwpFvGWfSFgCPe7A/PcEkrVFrb+1SkyKxqn1Qh+mZQoKzmFjutvlBzbw5XIexegaUk/RRd+yJeBfOOTGAJw+wSpEIOEac5A37E/CWoLtkCElNI+mlL7</vt:lpwstr>
  </property>
  <property fmtid="{D5CDD505-2E9C-101B-9397-08002B2CF9AE}" pid="87" name="x1ye=76">
    <vt:lpwstr>ZGh1RvTWg9n690dgP4JUGGI/8ZtNqcM1Nv5W+ZyRxd7O+4AyMfvYj3XSuJE3UqiKIo8c1ROZHi/gLtV2Fsl4j+3K/oJA/r1Ed5QkrmhKaRgSbDo1eB80eASL0CpRLo4TI4LgQJEnalxIEwUbpBk4bJlWZH8wOO1QzTKY9BEL5SlrwV74hYtzqHBMj115hi7jMMUxfnzekItKyn2aU+L5Ddq01ccyuR/IXIVf7hjKPGtXmfsaTFfPniwnHZWoYQ3</vt:lpwstr>
  </property>
  <property fmtid="{D5CDD505-2E9C-101B-9397-08002B2CF9AE}" pid="88" name="x1ye=77">
    <vt:lpwstr>Jn5r+CrohLDhXCrPVtGVTIA3RiLEJrN4vytJ2RkID+rAJPKBv+FbTo/sowmwzA9jUhwEKbXzKX9pEDlJd0GsX4fAzzrleGea1/TNWcivJGyZySRiytxhAxGVhKTPoCznXPMijtOtbXmYexLll+zAHQUk2bdm4u+DCbt9CH0ZFIbBowiHpQZqL8kL+9ghGF0FF7rqJaQJslf0jdAnuQ+MuXAXKorToQ+1prdC4r7vGqVXm4vxel5orSSIUvD5YWS</vt:lpwstr>
  </property>
  <property fmtid="{D5CDD505-2E9C-101B-9397-08002B2CF9AE}" pid="89" name="x1ye=78">
    <vt:lpwstr>C3HhzpUXUDeSG+NTDOSw6yElm0cRfgQC4TfXMYGfmy+O4u7Wo49ujdkvAFM5EzrYz4ANETwY6G7lCQ0nXphM9Vx+FUw9WvVFnX+kpUtfOKckLyWElBX/sO7BUmy7yZbLDSjy1sQza2UOThBiTUkqH5ThnlKz3UxR+dJD2CqZe2wwhBqwnjdZfWk+J+MWDnozB7BjVUtOWap4DRYbwTj6E+jcYaN7iueJjPReqiOzuSn0T1x9gGv35n+L9Pr1ChS</vt:lpwstr>
  </property>
  <property fmtid="{D5CDD505-2E9C-101B-9397-08002B2CF9AE}" pid="90" name="x1ye=79">
    <vt:lpwstr>0lKp3UzBuPuXCpwnE58JAfmxMbte1+bj3XW4QZ6yXYRYpGegt5gzVHkdGduaea4nZDVZBoPD8ZNmZoVfRm9/4CRKpmHBTkulvXgGXev/Ei4u1t+K5nlHUKZcw+3tBoA7REe/Vmq+zO3hCA/96PLyFvZFYpgbOvgPC+6k3QZIjC+haG2GV45VTFZrmEvoZdN9ZALOwtPVwFnnD0CZ2Ksm4V0e4z0Bf/YHE2V7Q7nj/ZllQ30zumuK2g3RNosgYQu</vt:lpwstr>
  </property>
  <property fmtid="{D5CDD505-2E9C-101B-9397-08002B2CF9AE}" pid="91" name="x1ye=8">
    <vt:lpwstr>9SMJe2N8KYGHgaVH2J93CdqyLyNGIr86c1L2qA0dwdZvMPjrDbKwK46gHJZVKYCZ6yn7m33HIA7JY3TDQtjWU6zvQTQ7yzgLTfyoPw3bEFX/YAEgGPqAAsxzeqGCzHxSLJ0THkc3thK3+pKALz8G5sS8WlSuQDsxyOnOEBE//3ljEsnDCvFvhaASOAHXjELiueQ6GksACWDJjLntqpnpuHgwBI4oFmJ8bTKiw6QlAUtoqCXwj9TBhDFGE/V9yu6</vt:lpwstr>
  </property>
  <property fmtid="{D5CDD505-2E9C-101B-9397-08002B2CF9AE}" pid="92" name="x1ye=80">
    <vt:lpwstr>3JAFkr+voEx1WIqI+H3noQkh4+ZrcG5mIW2lZfqtHVRC8bLA3jh0R+Yl8pUNNRK/0J+Wu3N93tYdoNtiu3jYJdTIv8ygPEab3Lfh4PJ6oEmbWfoU4/3fIZpZ+kwvNf2BEqIs2OM6AQYl9qF0mDclO/YUZQ4Mz/ooMsohO5MWvSW3Kz5QNRVe6olIPrB7jBe1jnl74FFozTE3E2qDWM4RAwbMtr6xyHYxP0LH3QTYKsgqE3WfiG8M/tw7kaFYAzL</vt:lpwstr>
  </property>
  <property fmtid="{D5CDD505-2E9C-101B-9397-08002B2CF9AE}" pid="93" name="x1ye=81">
    <vt:lpwstr>3Jh3pbZwDUsfcqh07ZNybN59FiRilebcS8Uz+Rdbls+XkB2jH4wNNhB+aNwubBkYXMWzZI9El6+qEfp/GbFZ86FKamao6+IX3oxBxTc55M5RDJ55bykbrr3Rq2V+qEFue+6494SWgHYnjpr8eBlGSmuaRx8quj4dgU9NgkR0RwbznkdKrTLe78o1vqB/kN4CYgubL/Vcz1MOAe3B5grEkKzyXK+4Q9UuAXYrhXF+zjTve8NhUSxTyV2BxmQCDCo</vt:lpwstr>
  </property>
  <property fmtid="{D5CDD505-2E9C-101B-9397-08002B2CF9AE}" pid="94" name="x1ye=82">
    <vt:lpwstr>+A36rSx9kR5cvC/OwsvVqmNtFsYKl2gTpnjq+/gHbSGe9QfC7s7SNqzAxty2Qizt/8ezt35XTrcun5Gpjdt0kJQKtqc6Cil1S2bZiUlEgVIJP1ZPmqHWDJWcblSzIwyDMeFkulZhJO6qMiwDXwvSdfs9/h2S3S+ZwYkG0fVYZkuA/AYAa1JQFEdPtmvaGb6YOHwvfcAv9Tx2Iqu83PqFb899z2nore5i5D/eOnF8SX68y+XY7KW53jlHeQOJjVI</vt:lpwstr>
  </property>
  <property fmtid="{D5CDD505-2E9C-101B-9397-08002B2CF9AE}" pid="95" name="x1ye=83">
    <vt:lpwstr>WYQybsgm7GLdaTCk21cvY8YDs0TslQWGgXzKLmBwcWzOtgaOF9O46kqj97Cq8DlpFP3tOaMb0aRi3evct3L9vhqNsthBTOkAk7GRLc9lLIx8UU1EbnU06Lr513U7tg/0bJ5CWEnuZm7xuNgabnKgvk79C/SJV9f5H68olGmt5bs4bTbQXDqqJZDytJnpe7GWPyklXDMAqmg9ICRAr9YAYnvD/ZCvvEuVjgQIN9KtHd/ccTOWZFRyUE6FA4iQGzr</vt:lpwstr>
  </property>
  <property fmtid="{D5CDD505-2E9C-101B-9397-08002B2CF9AE}" pid="96" name="x1ye=84">
    <vt:lpwstr>iu3guqQLVdp00uUc0caTTrx4RZQwkFoxW6MTldc37oK5LprhKKEDM/W0DHZJsLnme/A2H3gStQtebYckG/NMTL/Kf2MfC0BmsLvvtC6tRhLCrgpmz+L9A8L8Wc8WdhQmzlFcK7Mz/CJ5gNuR/dzUzNG27/T2SUKkOH9TYWx+l2NlVFXTaTEhwhlNbsxVyhqkqgndUAPZOASo9+ubR026+c9BxKmQ3av4daYnpMi9dAKtFdFlpp+rcCzc/t682kw</vt:lpwstr>
  </property>
  <property fmtid="{D5CDD505-2E9C-101B-9397-08002B2CF9AE}" pid="97" name="x1ye=85">
    <vt:lpwstr>pkuyAiXBl7Srm12T3c8sldzzrYPWIYH5gZl48FwSmliQX+JvjLFJgQXdYLRrbKJlD9GmA+8CP2Q/OZivslVz/MpHWyuBy+WEsQqZtXRjIEfrQEbpK0Yr54mxEu6JuChJOQMCICrVXFCdEAS34eFNmg8gnCkiuJfojld7LFwxkNu78pLOw1cysnHb8IaIfUdZiCHZMFlqNXoDbOhu2k/B+kOp94TE/9i15H14gxk6ukr8FTUV0BRit2XAU8hbEK8</vt:lpwstr>
  </property>
  <property fmtid="{D5CDD505-2E9C-101B-9397-08002B2CF9AE}" pid="98" name="x1ye=86">
    <vt:lpwstr>jVzdJKFmI5rOwAfTg5DHCaEPoRc8deN6nQZ2fEPObsXAQFbfB9CfTNjyrRwaHg+DltmNzGWK2Nk7xaQStzjmqZWdMcX8ntCFr4xCRKYdQXcZiao/paKiRARwzdPwdV4dBUDhSCSG3Gux+TM/Q9YYnFBqdScTS6Fp900TMmJbainjMdNYTHnhpEnwl58tJeXiol7ok6XhKJ3U1Vh++Ruu3aGelj14bDvwzI37Lz98ycttYK5Xw2/UcIlnje2tpPf</vt:lpwstr>
  </property>
  <property fmtid="{D5CDD505-2E9C-101B-9397-08002B2CF9AE}" pid="99" name="x1ye=87">
    <vt:lpwstr>TBqF9nQZ6Qcn9kHJq79RT4GhwSO+JD2zX3cJW6zN9mSYztSjEC0JuBcdY2shzkgj6tf03PSITfHzh9RMyjLWTH5dw1tmLgBaBgHB6cr5gjHD1U6kpHw+PACbteXDBwpAAOz7CQXSmyeXcRJdNAjzyfs5uN2KX3zyPiBHhn5cm1UmTq3Seit8RfrSTZOG2vSKGCL7+9qAFmjlZix2VOBAMtuuNTNV3wz3jP4JcYU2ZuDhv02xjPEXYneXPM37I52</vt:lpwstr>
  </property>
  <property fmtid="{D5CDD505-2E9C-101B-9397-08002B2CF9AE}" pid="100" name="x1ye=88">
    <vt:lpwstr>xD5Vhc7xuno8+CFDrCQf+doYMp5H8sX9k0PcvM0ZMVLCEmboxk3A4B0MLwy2ewNcvtj4PEGLEIN/VqYTHalJ3n16ijp6Jy89KfDoP76/d0NymAmjMIOnoYRqF4HX/ziuEe0XAEiiLitrf7RAAi0veMn0oVhP9VSyNr3fct2MoXfy9IZqgAG2X0DKqOnUeLm6hTevFfmGIpm834OCWJuGhD2RIrUxFzBuFjYOfDJplWinmoficAsQ+WuSJaWpNfz</vt:lpwstr>
  </property>
  <property fmtid="{D5CDD505-2E9C-101B-9397-08002B2CF9AE}" pid="101" name="x1ye=89">
    <vt:lpwstr>CX2fiYKphE8Xs0hlsnbKGS3HDRYNQ6ggyNPzQW7siv1HxPZPAnxkGUEu9HZ3XIt9aWmfeDiqgTbJvglNzUznrR/5Yvr2Iibf4boLnS1fitnDGDzElx/a4DcLdp+RYJZnvxdFSfDSZhxdFCk/0xaQlfP/kSqyHrA+/JT0LOPgL9l+W2X58QSNp64X7kwFYQomcvz8giZD+G1XYO2T3rZwQcwDO38HO4ZoA1bCMa7MD1DmQKSg7AvG+V1krnnKVgJ</vt:lpwstr>
  </property>
  <property fmtid="{D5CDD505-2E9C-101B-9397-08002B2CF9AE}" pid="102" name="x1ye=9">
    <vt:lpwstr>lIaozIGulxD7Tp74EDzoP7NzsHhOBTqRJifNBwzKo+U5n/jdG87oqYC+3kFTtv/HU4lz213BUFBRDB1SBcYISlWfxRxUi+tTNe20Gmr0c0UyLEFoJ+A3psTR1KeQDtoTDdUT1k8RjR5D2/bhU+5GcmRWaTwxZWsqA6gqQ4337AG4aZfHZPH+A7MNXPHK1GpAK5ozZWwkD2UMVYHbvH+Hz+26pLycJ6fvBfVpAMutpb1PL+Rv79KEPePWdUDXle3</vt:lpwstr>
  </property>
  <property fmtid="{D5CDD505-2E9C-101B-9397-08002B2CF9AE}" pid="103" name="x1ye=90">
    <vt:lpwstr>JSxPmkBJLc736g4d1+bEuEQXY9m1+R9xVq/sEMIa4Mii3ZNoMBKHvLJBBrqYHDGR+m/ekj5n1z82cixiU15RtSc9Z3eFPvK7ldX9PqhZvLal9Bz/WOhS87YkNudFROiNNFkGwaCiRMiJgTkhg8CVPBOWJOfG/G+1ov0bW1bssij++LibCoDA/R6fJubtOh/OtptjDT6SkNLTt6uyo0CWIaSIcQObOY4eIB5tCuo+lbVMXxaoMFz/i22cVUTIobs</vt:lpwstr>
  </property>
  <property fmtid="{D5CDD505-2E9C-101B-9397-08002B2CF9AE}" pid="104" name="x1ye=91">
    <vt:lpwstr>6gH37clASOfhoEPa7LXRg3XpE5ybVV+n9lLLUQm1W8ONuY+d+f08I0PEdH9THwwU50vUQK6gqSFuxknJemHn/PRGtjvM3egcaqMbQS8mcrWw1cJwOZw64P6rm6pxI5Hdo+L99OBZuXQIBggGYpSGI2mmmLkctU1NcGo3jscp1bDoBLYgRREBE0tn0AIJqp+3ObEiC79qF/V7be+GDhI7GB3ICIZZLRDLkODZk20eufpx3OByuFPJKntzA6pM4A1</vt:lpwstr>
  </property>
  <property fmtid="{D5CDD505-2E9C-101B-9397-08002B2CF9AE}" pid="105" name="x1ye=92">
    <vt:lpwstr>q2dlISsuvC6zqV8EWL114eZCA1Xga6ImJ8AhrVATiCSW6cti4Msu0bOnn4EYWSS1fk8AXrZMu1lFGn0/6FehlervLAXYpIcx0hQw83yIZjlCy0M98eKS4en3dzsmtIjcmvc6ZiLYLC/GPpnTQbMKbM5K4X5eTBVae1iExjTpsMQdPyZWhA9wsarYZsqQhAPk6iyHkmiaIT7um1u/Nm+eYLjnuaPW802l1njvAGuA20/sgJbm5cmqM2vlfckfUvr</vt:lpwstr>
  </property>
  <property fmtid="{D5CDD505-2E9C-101B-9397-08002B2CF9AE}" pid="106" name="x1ye=93">
    <vt:lpwstr>mTjt+ZrBAd0qXA1QtrEVnEutbOOk8Ed0UA/xANGT799dkj+qM44AW6Mr/TgMRWEeH9qt4TyGXQXtoIRjJouQojtFhHPjvhvdyY7/3Ga9SovlVVElrOoG6LLRnr4dFxzG3RN/00Q/bjaA9mrgriGPMHcPhOeQyg0+iD2FwVtfmXbGoJO8Mvz4/L+hSnI80XOhJF0W2cVokGQJTn2PCDCViRiVg4ls6iOBPmUts7Xd2zd/CyycQOxbTkajIzF1+J0</vt:lpwstr>
  </property>
  <property fmtid="{D5CDD505-2E9C-101B-9397-08002B2CF9AE}" pid="107" name="x1ye=94">
    <vt:lpwstr>tbmrhyH0nDivNGg/jEfWqU6ClLtaISujz3cdghM30Cb4Z1Vf8OIQRcIRSgfMUUsKLZKHuVA2V3xHgewKCdSPdn0jwuJohDa4UpxQbWyT2epqGCKK4xTz/3XW6jfP9kuWLUR5wJOqIlITbyioCXXaWAm9KbWiN0lRWlS42HKegP5xkOJAWtDde/3D8/m39yz1cp26MtgG8rTbCiUIPwO+Wd5Os9EmktsuGyYRJa8H7oL0W9i0xqgP6x2XmKWRGKg</vt:lpwstr>
  </property>
  <property fmtid="{D5CDD505-2E9C-101B-9397-08002B2CF9AE}" pid="108" name="x1ye=95">
    <vt:lpwstr>pzCnFOEEKjgKh59gU+X2wcqbOiQVtVFMdwwk8jzTTp88va3oFBZpfnnoRzZh/BfDcj++5H8EHOxLne3xajLHfRyys9tgz3qZ4bWInOH7m2UcG/XIwLpW8Gmz0z2YfZtd+w1qJk0plNTOiUAWRfVHf03+v4zBc3YA2lQpcwsAfn01P2PNcdkKJtzJvefKyMBLORHlu18L++ZI04bgwN8euk1j1Rck6Y/PQWoRGqTwBF8fvplyW+a0vGDG23EcCDl</vt:lpwstr>
  </property>
  <property fmtid="{D5CDD505-2E9C-101B-9397-08002B2CF9AE}" pid="109" name="x1ye=96">
    <vt:lpwstr>D2O16EoCv04tB0hujuSTnEVCEMOxFJdIPxGWn22wzuI5Z95TQviVCjmWdM+kqyLXpqbWSt0uiGZFHdiZQWP6pnkxLXGFZJyyst4Au+TmKptYzMBd9ko1RIWhP+XvM3C3IHdfsxrTrWh2PRbkzfJHddn5Fjj74jeeprBIbMfZLRWn4GglRNRYSI9f4YJ4rIYAa/So8HCf3YjhdJ9YOIeWUgbFlhVvzue58LHHaVWese1QHhxU2rzE/47n4Sw9utX</vt:lpwstr>
  </property>
  <property fmtid="{D5CDD505-2E9C-101B-9397-08002B2CF9AE}" pid="110" name="x1ye=97">
    <vt:lpwstr>c7F68EcF6MAD0h5kyq4KtNiHN1qshoopYEGlopjvczP8e7u/3ic+QecM+7A4JHdkpPadHy8pwlAhrpyBsJuBpfr9g8mG7cnSl74Ng0VvOHBFFlufG2WGYry/YtPG98wnNDi3+NWrfL4/tynd+OupbwqxRUdeG3vHnESJF9JfTwb3iVbnJfpjz1T9wloZLtMYPQRoNVfhunwqnfZzajh4dsHP4XeI9/Ck+bDiSHVTzW94OmHHwlhTJSvIN7zUNmh</vt:lpwstr>
  </property>
  <property fmtid="{D5CDD505-2E9C-101B-9397-08002B2CF9AE}" pid="111" name="x1ye=98">
    <vt:lpwstr>dkqgUDgrmWfg1g49OJLXPpMhqgmeToBWnBv7Mk/1JOk8ABvD8tnzqDs9nXmwPZXGcSl7xiU7vC8RJNNC1caZN8RA4FlvZ6Vab+Sd4ZPp6GHzqnCq336K79wtuZJTvGGL1S3l2U0lu4tkIoIDTp+DNPNCJ+HohQn1St6Gee8OpD+45ks7Scbs36+nr485nMezV4JsZM8d75O16jyntVRc/jpwQrivqZ7koJs23Bkva8AO6/xYPJaudSUKN85Y/Er</vt:lpwstr>
  </property>
  <property fmtid="{D5CDD505-2E9C-101B-9397-08002B2CF9AE}" pid="112" name="x1ye=99">
    <vt:lpwstr>R+f7jJOJ+/FqN74pxPbQznT3QH63FDk9bqFDRR2C3IMh6iInfKSQO93BGY9T77Oivum9UZOCRooMu1BSg5c0sQmk+mebT0//zcLtR97a9WYRqDIS0y3WZP8MuUHv4tFSVRrATEpF6L6HJSBz6qCFXlb31/3q4bdILeflWZoeVtF/6bz+kVIr8bxhVknyfxAAABN42L2kOHG31tpcOIykjuoDC5QOieLVQGMcnuPojjSjXemPc+qSgRLzGAckMry</vt:lpwstr>
  </property>
</Properties>
</file>